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0803A5" w14:textId="0F09F635" w:rsidR="007A0630" w:rsidRPr="00750B49" w:rsidRDefault="00C2004C">
      <w:pPr>
        <w:jc w:val="center"/>
        <w:rPr>
          <w:rFonts w:ascii="Verdana" w:hAnsi="Verdana" w:cs="Verdana"/>
        </w:rPr>
      </w:pPr>
      <w:r w:rsidRPr="00750B49">
        <w:rPr>
          <w:noProof/>
        </w:rPr>
        <w:drawing>
          <wp:anchor distT="0" distB="0" distL="0" distR="0" simplePos="0" relativeHeight="251658240" behindDoc="0" locked="0" layoutInCell="1" allowOverlap="1" wp14:anchorId="46B760D1" wp14:editId="42AA018A">
            <wp:simplePos x="0" y="0"/>
            <wp:positionH relativeFrom="column">
              <wp:posOffset>46990</wp:posOffset>
            </wp:positionH>
            <wp:positionV relativeFrom="paragraph">
              <wp:posOffset>-177165</wp:posOffset>
            </wp:positionV>
            <wp:extent cx="6113145" cy="1141730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1141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0C394" w14:textId="07AE717A" w:rsidR="007A0630" w:rsidRPr="00750B49" w:rsidRDefault="00575B89">
      <w:pPr>
        <w:pStyle w:val="Caption"/>
        <w:rPr>
          <w:rFonts w:ascii="Calibri" w:hAnsi="Calibri" w:cs="Calibri"/>
          <w:sz w:val="8"/>
        </w:rPr>
      </w:pPr>
      <w:r w:rsidRPr="00750B49">
        <w:rPr>
          <w:rFonts w:ascii="Calibri" w:hAnsi="Calibri" w:cs="Calibri"/>
          <w:sz w:val="40"/>
          <w:szCs w:val="40"/>
          <w:u w:val="single"/>
        </w:rPr>
        <w:t>M</w:t>
      </w:r>
      <w:r w:rsidR="00A30BC5" w:rsidRPr="00750B49">
        <w:rPr>
          <w:rFonts w:ascii="Calibri" w:hAnsi="Calibri" w:cs="Calibri"/>
          <w:sz w:val="40"/>
          <w:szCs w:val="40"/>
          <w:u w:val="single"/>
        </w:rPr>
        <w:t>inutes</w:t>
      </w:r>
    </w:p>
    <w:p w14:paraId="2CDC01AC" w14:textId="77777777" w:rsidR="007A0630" w:rsidRPr="00750B49" w:rsidRDefault="007A0630">
      <w:pPr>
        <w:jc w:val="center"/>
        <w:rPr>
          <w:rFonts w:ascii="Calibri" w:hAnsi="Calibri" w:cs="Calibri"/>
          <w:sz w:val="8"/>
        </w:rPr>
      </w:pPr>
    </w:p>
    <w:p w14:paraId="0F38F589" w14:textId="61390CFF" w:rsidR="007A0630" w:rsidRPr="00750B49" w:rsidRDefault="007A0630" w:rsidP="00E46C06">
      <w:pPr>
        <w:jc w:val="center"/>
        <w:rPr>
          <w:rFonts w:ascii="Calibri" w:hAnsi="Calibri" w:cs="Calibri"/>
          <w:sz w:val="32"/>
        </w:rPr>
      </w:pPr>
      <w:r w:rsidRPr="00750B49">
        <w:rPr>
          <w:rFonts w:ascii="Calibri" w:hAnsi="Calibri" w:cs="Calibri"/>
          <w:sz w:val="32"/>
        </w:rPr>
        <w:t xml:space="preserve">Date:  </w:t>
      </w:r>
      <w:r w:rsidR="00946C33" w:rsidRPr="00750B49">
        <w:rPr>
          <w:rFonts w:ascii="Calibri" w:hAnsi="Calibri" w:cs="Calibri"/>
          <w:sz w:val="32"/>
        </w:rPr>
        <w:t>Mon</w:t>
      </w:r>
      <w:r w:rsidRPr="00750B49">
        <w:rPr>
          <w:rFonts w:ascii="Calibri" w:hAnsi="Calibri" w:cs="Calibri"/>
          <w:sz w:val="32"/>
        </w:rPr>
        <w:t xml:space="preserve">day </w:t>
      </w:r>
      <w:r w:rsidR="00F94041" w:rsidRPr="00750B49">
        <w:rPr>
          <w:rFonts w:ascii="Calibri" w:hAnsi="Calibri" w:cs="Calibri"/>
          <w:sz w:val="32"/>
        </w:rPr>
        <w:t>1</w:t>
      </w:r>
      <w:r w:rsidR="002A6752">
        <w:rPr>
          <w:rFonts w:ascii="Calibri" w:hAnsi="Calibri" w:cs="Calibri"/>
          <w:sz w:val="32"/>
        </w:rPr>
        <w:t xml:space="preserve">6 </w:t>
      </w:r>
      <w:r w:rsidR="00DE4074">
        <w:rPr>
          <w:rFonts w:ascii="Calibri" w:hAnsi="Calibri" w:cs="Calibri"/>
          <w:sz w:val="32"/>
        </w:rPr>
        <w:t>March</w:t>
      </w:r>
      <w:r w:rsidR="00F33E06" w:rsidRPr="00750B49">
        <w:rPr>
          <w:rFonts w:ascii="Calibri" w:hAnsi="Calibri" w:cs="Calibri"/>
          <w:sz w:val="32"/>
        </w:rPr>
        <w:t xml:space="preserve"> </w:t>
      </w:r>
      <w:r w:rsidR="0060451F" w:rsidRPr="00750B49">
        <w:rPr>
          <w:rFonts w:ascii="Calibri" w:hAnsi="Calibri" w:cs="Calibri"/>
          <w:sz w:val="32"/>
        </w:rPr>
        <w:t>202</w:t>
      </w:r>
      <w:r w:rsidR="00EE4B18">
        <w:rPr>
          <w:rFonts w:ascii="Calibri" w:hAnsi="Calibri" w:cs="Calibri"/>
          <w:sz w:val="32"/>
        </w:rPr>
        <w:t>6</w:t>
      </w:r>
      <w:r w:rsidRPr="00750B49">
        <w:rPr>
          <w:rFonts w:ascii="Calibri" w:hAnsi="Calibri" w:cs="Calibri"/>
          <w:sz w:val="32"/>
        </w:rPr>
        <w:t xml:space="preserve"> at </w:t>
      </w:r>
      <w:r w:rsidR="002A6752">
        <w:rPr>
          <w:rFonts w:ascii="Calibri" w:hAnsi="Calibri" w:cs="Calibri"/>
          <w:sz w:val="32"/>
        </w:rPr>
        <w:t>The Shed</w:t>
      </w:r>
    </w:p>
    <w:p w14:paraId="17303847" w14:textId="31DE5F5F" w:rsidR="007A0630" w:rsidRPr="00750B49" w:rsidRDefault="007A0630" w:rsidP="00E46C06">
      <w:pPr>
        <w:ind w:right="-645"/>
        <w:jc w:val="center"/>
        <w:rPr>
          <w:rFonts w:ascii="Calibri" w:hAnsi="Calibri" w:cs="Calibri"/>
          <w:sz w:val="32"/>
        </w:rPr>
      </w:pPr>
      <w:r w:rsidRPr="00750B49">
        <w:rPr>
          <w:rFonts w:ascii="Calibri" w:hAnsi="Calibri" w:cs="Calibri"/>
          <w:sz w:val="32"/>
        </w:rPr>
        <w:t>Time: 7:30 pm</w:t>
      </w:r>
    </w:p>
    <w:p w14:paraId="30C92427" w14:textId="77777777" w:rsidR="000F7AAA" w:rsidRPr="00750B49" w:rsidRDefault="000F7AAA" w:rsidP="00E46C06">
      <w:pPr>
        <w:ind w:right="-645"/>
        <w:jc w:val="center"/>
        <w:rPr>
          <w:rFonts w:ascii="Calibri" w:hAnsi="Calibri" w:cs="Calibri"/>
          <w:sz w:val="32"/>
        </w:rPr>
      </w:pPr>
    </w:p>
    <w:p w14:paraId="3627FCD5" w14:textId="74EF3390" w:rsidR="00840760" w:rsidRPr="00750B49" w:rsidRDefault="00F528B7" w:rsidP="00840760">
      <w:pPr>
        <w:rPr>
          <w:rFonts w:asciiTheme="minorHAnsi" w:hAnsiTheme="minorHAnsi" w:cstheme="minorHAnsi"/>
        </w:rPr>
      </w:pPr>
      <w:r w:rsidRPr="00750B49">
        <w:rPr>
          <w:rFonts w:asciiTheme="minorHAnsi" w:hAnsiTheme="minorHAnsi" w:cstheme="minorHAnsi"/>
        </w:rPr>
        <w:t xml:space="preserve">Present: </w:t>
      </w:r>
      <w:r w:rsidR="002171F2" w:rsidRPr="00750B49">
        <w:rPr>
          <w:rFonts w:asciiTheme="minorHAnsi" w:hAnsiTheme="minorHAnsi" w:cstheme="minorHAnsi"/>
        </w:rPr>
        <w:t>Maewyn Cumming</w:t>
      </w:r>
      <w:r w:rsidR="00840760" w:rsidRPr="00750B49">
        <w:rPr>
          <w:rFonts w:asciiTheme="minorHAnsi" w:hAnsiTheme="minorHAnsi" w:cstheme="minorHAnsi"/>
        </w:rPr>
        <w:t xml:space="preserve"> </w:t>
      </w:r>
      <w:r w:rsidR="002171F2" w:rsidRPr="00750B49">
        <w:rPr>
          <w:rFonts w:asciiTheme="minorHAnsi" w:hAnsiTheme="minorHAnsi" w:cstheme="minorHAnsi"/>
        </w:rPr>
        <w:t>(MC)</w:t>
      </w:r>
      <w:r w:rsidR="004931BA" w:rsidRPr="00750B49">
        <w:rPr>
          <w:rFonts w:asciiTheme="minorHAnsi" w:hAnsiTheme="minorHAnsi" w:cstheme="minorHAnsi"/>
        </w:rPr>
        <w:t>(Chair)</w:t>
      </w:r>
      <w:r w:rsidR="002171F2" w:rsidRPr="00750B49">
        <w:rPr>
          <w:rFonts w:asciiTheme="minorHAnsi" w:hAnsiTheme="minorHAnsi" w:cstheme="minorHAnsi"/>
        </w:rPr>
        <w:t xml:space="preserve">, </w:t>
      </w:r>
      <w:r w:rsidRPr="00750B49">
        <w:rPr>
          <w:rFonts w:asciiTheme="minorHAnsi" w:hAnsiTheme="minorHAnsi" w:cstheme="minorHAnsi"/>
        </w:rPr>
        <w:t>Linda Haysom (LH)</w:t>
      </w:r>
      <w:r w:rsidR="00501566" w:rsidRPr="00750B49">
        <w:rPr>
          <w:rFonts w:asciiTheme="minorHAnsi" w:hAnsiTheme="minorHAnsi" w:cstheme="minorHAnsi"/>
        </w:rPr>
        <w:t>,</w:t>
      </w:r>
      <w:r w:rsidR="00E86AAC" w:rsidRPr="00750B49">
        <w:rPr>
          <w:rFonts w:asciiTheme="minorHAnsi" w:hAnsiTheme="minorHAnsi" w:cstheme="minorHAnsi"/>
        </w:rPr>
        <w:t xml:space="preserve"> Kate Cassell (KC)</w:t>
      </w:r>
      <w:r w:rsidR="00B93343" w:rsidRPr="00750B49">
        <w:rPr>
          <w:rFonts w:asciiTheme="minorHAnsi" w:hAnsiTheme="minorHAnsi" w:cstheme="minorHAnsi"/>
        </w:rPr>
        <w:t>,</w:t>
      </w:r>
      <w:r w:rsidR="00CB66B3" w:rsidRPr="00750B49">
        <w:rPr>
          <w:rFonts w:asciiTheme="minorHAnsi" w:hAnsiTheme="minorHAnsi" w:cstheme="minorHAnsi"/>
        </w:rPr>
        <w:t xml:space="preserve"> </w:t>
      </w:r>
      <w:r w:rsidR="00A84BF7" w:rsidRPr="00750B49">
        <w:rPr>
          <w:rFonts w:asciiTheme="minorHAnsi" w:hAnsiTheme="minorHAnsi" w:cstheme="minorHAnsi"/>
        </w:rPr>
        <w:t>Alison Perry (AP)</w:t>
      </w:r>
      <w:r w:rsidR="004931BA" w:rsidRPr="00750B49">
        <w:rPr>
          <w:rFonts w:asciiTheme="minorHAnsi" w:hAnsiTheme="minorHAnsi" w:cstheme="minorHAnsi"/>
        </w:rPr>
        <w:t xml:space="preserve">, </w:t>
      </w:r>
      <w:r w:rsidR="00D606EB" w:rsidRPr="00750B49">
        <w:rPr>
          <w:rFonts w:asciiTheme="minorHAnsi" w:hAnsiTheme="minorHAnsi" w:cstheme="minorHAnsi"/>
        </w:rPr>
        <w:t>Jo</w:t>
      </w:r>
      <w:r w:rsidR="00D53377" w:rsidRPr="00750B49">
        <w:rPr>
          <w:rFonts w:asciiTheme="minorHAnsi" w:hAnsiTheme="minorHAnsi" w:cstheme="minorHAnsi"/>
        </w:rPr>
        <w:t xml:space="preserve"> Toms </w:t>
      </w:r>
      <w:r w:rsidR="003A0340">
        <w:rPr>
          <w:rFonts w:asciiTheme="minorHAnsi" w:hAnsiTheme="minorHAnsi" w:cstheme="minorHAnsi"/>
        </w:rPr>
        <w:t xml:space="preserve">(JT), </w:t>
      </w:r>
      <w:r w:rsidR="00D2443D">
        <w:rPr>
          <w:rFonts w:asciiTheme="minorHAnsi" w:hAnsiTheme="minorHAnsi" w:cstheme="minorHAnsi"/>
        </w:rPr>
        <w:t>Richard Shoesmith (RS), Jane Dilloway (JD), Philip Thwaites (PT)</w:t>
      </w:r>
      <w:r w:rsidR="00C53AC6">
        <w:rPr>
          <w:rFonts w:asciiTheme="minorHAnsi" w:hAnsiTheme="minorHAnsi" w:cstheme="minorHAnsi"/>
        </w:rPr>
        <w:t>, Gill Williams (GW)</w:t>
      </w:r>
      <w:r w:rsidR="00E64C33">
        <w:rPr>
          <w:rFonts w:asciiTheme="minorHAnsi" w:hAnsiTheme="minorHAnsi" w:cstheme="minorHAnsi"/>
        </w:rPr>
        <w:t>, Pat Staples (P</w:t>
      </w:r>
      <w:r w:rsidR="00422E1D">
        <w:rPr>
          <w:rFonts w:asciiTheme="minorHAnsi" w:hAnsiTheme="minorHAnsi" w:cstheme="minorHAnsi"/>
        </w:rPr>
        <w:t>S</w:t>
      </w:r>
      <w:r w:rsidR="00E64C33">
        <w:rPr>
          <w:rFonts w:asciiTheme="minorHAnsi" w:hAnsiTheme="minorHAnsi" w:cstheme="minorHAnsi"/>
        </w:rPr>
        <w:t>)</w:t>
      </w:r>
      <w:r w:rsidR="00C563E4">
        <w:rPr>
          <w:rFonts w:asciiTheme="minorHAnsi" w:hAnsiTheme="minorHAnsi" w:cstheme="minorHAnsi"/>
        </w:rPr>
        <w:t>, David Bushby</w:t>
      </w:r>
      <w:r w:rsidR="008D545E">
        <w:rPr>
          <w:rFonts w:asciiTheme="minorHAnsi" w:hAnsiTheme="minorHAnsi" w:cstheme="minorHAnsi"/>
        </w:rPr>
        <w:t xml:space="preserve"> (DB)</w:t>
      </w:r>
      <w:r w:rsidR="003A1787">
        <w:rPr>
          <w:rFonts w:asciiTheme="minorHAnsi" w:hAnsiTheme="minorHAnsi" w:cstheme="minorHAnsi"/>
        </w:rPr>
        <w:t>,  Arthur</w:t>
      </w:r>
      <w:r w:rsidR="00E749B2">
        <w:rPr>
          <w:rFonts w:asciiTheme="minorHAnsi" w:hAnsiTheme="minorHAnsi" w:cstheme="minorHAnsi"/>
        </w:rPr>
        <w:t xml:space="preserve"> </w:t>
      </w:r>
      <w:r w:rsidR="00567C36">
        <w:rPr>
          <w:rFonts w:asciiTheme="minorHAnsi" w:hAnsiTheme="minorHAnsi" w:cstheme="minorHAnsi"/>
        </w:rPr>
        <w:t>(Observer)</w:t>
      </w:r>
    </w:p>
    <w:p w14:paraId="18B1BDDE" w14:textId="371B55B7" w:rsidR="00E86AAC" w:rsidRPr="00750B49" w:rsidRDefault="00E86AAC" w:rsidP="000A38E4">
      <w:pPr>
        <w:ind w:left="360"/>
        <w:rPr>
          <w:rFonts w:asciiTheme="minorHAnsi" w:hAnsiTheme="minorHAnsi" w:cstheme="minorHAnsi"/>
        </w:rPr>
      </w:pPr>
    </w:p>
    <w:p w14:paraId="79D91E01" w14:textId="28AF77DC" w:rsidR="00DF4875" w:rsidRPr="00314CD7" w:rsidRDefault="00A36597" w:rsidP="000A38E4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314CD7">
        <w:rPr>
          <w:rFonts w:asciiTheme="minorHAnsi" w:hAnsiTheme="minorHAnsi" w:cstheme="minorHAnsi"/>
          <w:b/>
          <w:bCs/>
          <w:sz w:val="32"/>
          <w:szCs w:val="32"/>
        </w:rPr>
        <w:t>Please read minutes alongside Trustees written updates</w:t>
      </w:r>
      <w:r w:rsidR="002B4CCA" w:rsidRPr="00314CD7">
        <w:rPr>
          <w:rFonts w:asciiTheme="minorHAnsi" w:hAnsiTheme="minorHAnsi" w:cstheme="minorHAnsi"/>
          <w:b/>
          <w:bCs/>
          <w:sz w:val="32"/>
          <w:szCs w:val="32"/>
        </w:rPr>
        <w:t xml:space="preserve"> - attached</w:t>
      </w:r>
      <w:r w:rsidRPr="00314CD7">
        <w:rPr>
          <w:rFonts w:asciiTheme="minorHAnsi" w:hAnsiTheme="minorHAnsi" w:cstheme="minorHAnsi"/>
          <w:b/>
          <w:bCs/>
          <w:sz w:val="32"/>
          <w:szCs w:val="32"/>
        </w:rPr>
        <w:t xml:space="preserve">. </w:t>
      </w:r>
    </w:p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5331"/>
        <w:gridCol w:w="2607"/>
      </w:tblGrid>
      <w:tr w:rsidR="00CF68E1" w:rsidRPr="00750B49" w14:paraId="28ACA736" w14:textId="77777777" w:rsidTr="5C75B6E1">
        <w:tc>
          <w:tcPr>
            <w:tcW w:w="2269" w:type="dxa"/>
          </w:tcPr>
          <w:p w14:paraId="73AD05C8" w14:textId="7414539F" w:rsidR="00075FAA" w:rsidRPr="00750B49" w:rsidRDefault="00075FAA" w:rsidP="00F528B7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Item</w:t>
            </w:r>
          </w:p>
        </w:tc>
        <w:tc>
          <w:tcPr>
            <w:tcW w:w="5331" w:type="dxa"/>
          </w:tcPr>
          <w:p w14:paraId="4FC3CD61" w14:textId="3F7003E7" w:rsidR="00075FAA" w:rsidRPr="00750B49" w:rsidRDefault="00075FAA" w:rsidP="00F528B7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Minutes</w:t>
            </w:r>
          </w:p>
        </w:tc>
        <w:tc>
          <w:tcPr>
            <w:tcW w:w="2607" w:type="dxa"/>
          </w:tcPr>
          <w:p w14:paraId="25AAE8AB" w14:textId="3DCA5ACA" w:rsidR="00075FAA" w:rsidRPr="00750B49" w:rsidRDefault="00075FAA" w:rsidP="00F528B7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Actions</w:t>
            </w:r>
          </w:p>
        </w:tc>
      </w:tr>
      <w:tr w:rsidR="00293CDE" w:rsidRPr="00D2443D" w14:paraId="62DC62CB" w14:textId="77777777" w:rsidTr="5C75B6E1">
        <w:tc>
          <w:tcPr>
            <w:tcW w:w="2269" w:type="dxa"/>
          </w:tcPr>
          <w:p w14:paraId="02979A36" w14:textId="167D4F17" w:rsidR="00293CDE" w:rsidRPr="00750B49" w:rsidRDefault="00293CDE" w:rsidP="00075FA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Apologies for absence</w:t>
            </w:r>
          </w:p>
        </w:tc>
        <w:tc>
          <w:tcPr>
            <w:tcW w:w="7938" w:type="dxa"/>
            <w:gridSpan w:val="2"/>
          </w:tcPr>
          <w:p w14:paraId="656B5D05" w14:textId="253A6127" w:rsidR="00293CDE" w:rsidRPr="00D2443D" w:rsidRDefault="00293CDE" w:rsidP="00F528B7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293CDE" w:rsidRPr="00750B49" w14:paraId="26236799" w14:textId="77777777" w:rsidTr="5C75B6E1">
        <w:tc>
          <w:tcPr>
            <w:tcW w:w="2269" w:type="dxa"/>
          </w:tcPr>
          <w:p w14:paraId="3BC6FC6F" w14:textId="4B805DB1" w:rsidR="00293CDE" w:rsidRPr="009C0455" w:rsidRDefault="00293CDE" w:rsidP="00F528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Minutes of previous meeting </w:t>
            </w:r>
            <w:r w:rsidR="00BD4DBC" w:rsidRPr="00750B49">
              <w:rPr>
                <w:rFonts w:asciiTheme="minorHAnsi" w:hAnsiTheme="minorHAnsi" w:cstheme="minorHAnsi"/>
              </w:rPr>
              <w:t>and actions arising</w:t>
            </w:r>
          </w:p>
        </w:tc>
        <w:tc>
          <w:tcPr>
            <w:tcW w:w="7938" w:type="dxa"/>
            <w:gridSpan w:val="2"/>
          </w:tcPr>
          <w:p w14:paraId="5ACD5838" w14:textId="6C816F4C" w:rsidR="00E321B4" w:rsidRPr="00750B49" w:rsidRDefault="00C05BA6" w:rsidP="003507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change</w:t>
            </w:r>
          </w:p>
          <w:p w14:paraId="2EDB178E" w14:textId="0CDCBEF9" w:rsidR="00997B2C" w:rsidRPr="00750B49" w:rsidRDefault="00997B2C" w:rsidP="00EF0DE9">
            <w:pPr>
              <w:rPr>
                <w:rFonts w:asciiTheme="minorHAnsi" w:hAnsiTheme="minorHAnsi" w:cstheme="minorHAnsi"/>
              </w:rPr>
            </w:pPr>
          </w:p>
        </w:tc>
      </w:tr>
      <w:tr w:rsidR="00B520D4" w:rsidRPr="00750B49" w14:paraId="53D2DE1B" w14:textId="77777777" w:rsidTr="5C75B6E1">
        <w:tc>
          <w:tcPr>
            <w:tcW w:w="2269" w:type="dxa"/>
          </w:tcPr>
          <w:p w14:paraId="5B11513F" w14:textId="5574EB8F" w:rsidR="00B520D4" w:rsidRPr="00750B49" w:rsidRDefault="00B520D4" w:rsidP="00330DD3">
            <w:pPr>
              <w:ind w:left="360"/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Actions list – Outstanding Actions from </w:t>
            </w:r>
            <w:r w:rsidR="00442F2F" w:rsidRPr="00750B49">
              <w:rPr>
                <w:rFonts w:asciiTheme="minorHAnsi" w:hAnsiTheme="minorHAnsi" w:cstheme="minorHAnsi"/>
              </w:rPr>
              <w:t xml:space="preserve">previous </w:t>
            </w:r>
            <w:r w:rsidRPr="00750B49">
              <w:rPr>
                <w:rFonts w:asciiTheme="minorHAnsi" w:hAnsiTheme="minorHAnsi" w:cstheme="minorHAnsi"/>
              </w:rPr>
              <w:t>Meeting</w:t>
            </w:r>
            <w:r w:rsidR="00442F2F" w:rsidRPr="00750B49">
              <w:rPr>
                <w:rFonts w:asciiTheme="minorHAnsi" w:hAnsiTheme="minorHAnsi" w:cstheme="minorHAnsi"/>
              </w:rPr>
              <w:t>s</w:t>
            </w:r>
          </w:p>
          <w:p w14:paraId="4A74B551" w14:textId="77777777" w:rsidR="00B520D4" w:rsidRPr="00750B49" w:rsidRDefault="00B520D4" w:rsidP="00F528B7">
            <w:pPr>
              <w:rPr>
                <w:rFonts w:asciiTheme="minorHAnsi" w:hAnsiTheme="minorHAnsi" w:cstheme="minorHAnsi"/>
              </w:rPr>
            </w:pPr>
          </w:p>
          <w:p w14:paraId="51529B84" w14:textId="77777777" w:rsidR="0018622D" w:rsidRPr="00750B49" w:rsidRDefault="0018622D" w:rsidP="0018622D">
            <w:pPr>
              <w:rPr>
                <w:rFonts w:asciiTheme="minorHAnsi" w:hAnsiTheme="minorHAnsi" w:cstheme="minorHAnsi"/>
              </w:rPr>
            </w:pPr>
          </w:p>
          <w:p w14:paraId="489574A9" w14:textId="77777777" w:rsidR="0018622D" w:rsidRPr="00750B49" w:rsidRDefault="0018622D" w:rsidP="0018622D">
            <w:pPr>
              <w:rPr>
                <w:rFonts w:asciiTheme="minorHAnsi" w:hAnsiTheme="minorHAnsi" w:cstheme="minorHAnsi"/>
              </w:rPr>
            </w:pPr>
          </w:p>
          <w:p w14:paraId="4E55A1DD" w14:textId="77777777" w:rsidR="0018622D" w:rsidRDefault="0018622D" w:rsidP="006C4BE2">
            <w:pPr>
              <w:rPr>
                <w:rFonts w:asciiTheme="minorHAnsi" w:hAnsiTheme="minorHAnsi" w:cstheme="minorHAnsi"/>
              </w:rPr>
            </w:pPr>
          </w:p>
          <w:p w14:paraId="2667F5E4" w14:textId="77777777" w:rsidR="00445D74" w:rsidRPr="00445D74" w:rsidRDefault="00445D74" w:rsidP="00445D74">
            <w:pPr>
              <w:rPr>
                <w:rFonts w:asciiTheme="minorHAnsi" w:hAnsiTheme="minorHAnsi" w:cstheme="minorHAnsi"/>
              </w:rPr>
            </w:pPr>
          </w:p>
          <w:p w14:paraId="6AB9C908" w14:textId="77777777" w:rsidR="00445D74" w:rsidRDefault="00445D74" w:rsidP="009C0455">
            <w:pPr>
              <w:rPr>
                <w:rFonts w:asciiTheme="minorHAnsi" w:hAnsiTheme="minorHAnsi" w:cstheme="minorHAnsi"/>
              </w:rPr>
            </w:pPr>
          </w:p>
          <w:p w14:paraId="747479D8" w14:textId="77777777" w:rsidR="00175906" w:rsidRPr="00175906" w:rsidRDefault="00175906" w:rsidP="00175906">
            <w:pPr>
              <w:rPr>
                <w:rFonts w:asciiTheme="minorHAnsi" w:hAnsiTheme="minorHAnsi" w:cstheme="minorHAnsi"/>
              </w:rPr>
            </w:pPr>
          </w:p>
          <w:p w14:paraId="69DF44EB" w14:textId="77777777" w:rsidR="00175906" w:rsidRPr="00175906" w:rsidRDefault="00175906" w:rsidP="00175906">
            <w:pPr>
              <w:rPr>
                <w:rFonts w:asciiTheme="minorHAnsi" w:hAnsiTheme="minorHAnsi" w:cstheme="minorHAnsi"/>
              </w:rPr>
            </w:pPr>
          </w:p>
          <w:p w14:paraId="54B8DEED" w14:textId="77777777" w:rsidR="00175906" w:rsidRPr="00175906" w:rsidRDefault="00175906" w:rsidP="00175906">
            <w:pPr>
              <w:rPr>
                <w:rFonts w:asciiTheme="minorHAnsi" w:hAnsiTheme="minorHAnsi" w:cstheme="minorHAnsi"/>
              </w:rPr>
            </w:pPr>
          </w:p>
          <w:p w14:paraId="508812B9" w14:textId="77777777" w:rsidR="00175906" w:rsidRPr="00175906" w:rsidRDefault="00175906" w:rsidP="00175906">
            <w:pPr>
              <w:rPr>
                <w:rFonts w:asciiTheme="minorHAnsi" w:hAnsiTheme="minorHAnsi" w:cstheme="minorHAnsi"/>
              </w:rPr>
            </w:pPr>
          </w:p>
          <w:p w14:paraId="1F9B260E" w14:textId="77777777" w:rsidR="00175906" w:rsidRPr="00175906" w:rsidRDefault="00175906" w:rsidP="00175906">
            <w:pPr>
              <w:rPr>
                <w:rFonts w:asciiTheme="minorHAnsi" w:hAnsiTheme="minorHAnsi" w:cstheme="minorHAnsi"/>
              </w:rPr>
            </w:pPr>
          </w:p>
          <w:p w14:paraId="5B16108A" w14:textId="77777777" w:rsidR="00175906" w:rsidRPr="00175906" w:rsidRDefault="00175906" w:rsidP="00175906">
            <w:pPr>
              <w:rPr>
                <w:rFonts w:asciiTheme="minorHAnsi" w:hAnsiTheme="minorHAnsi" w:cstheme="minorHAnsi"/>
              </w:rPr>
            </w:pPr>
          </w:p>
          <w:p w14:paraId="2FD74E42" w14:textId="77777777" w:rsidR="00175906" w:rsidRPr="00175906" w:rsidRDefault="00175906" w:rsidP="00175906">
            <w:pPr>
              <w:rPr>
                <w:rFonts w:asciiTheme="minorHAnsi" w:hAnsiTheme="minorHAnsi" w:cstheme="minorHAnsi"/>
              </w:rPr>
            </w:pPr>
          </w:p>
          <w:p w14:paraId="070862A8" w14:textId="77777777" w:rsidR="00175906" w:rsidRPr="00175906" w:rsidRDefault="00175906" w:rsidP="00175906">
            <w:pPr>
              <w:rPr>
                <w:rFonts w:asciiTheme="minorHAnsi" w:hAnsiTheme="minorHAnsi" w:cstheme="minorHAnsi"/>
              </w:rPr>
            </w:pPr>
          </w:p>
          <w:p w14:paraId="6AE3A0F7" w14:textId="77777777" w:rsidR="00175906" w:rsidRPr="00175906" w:rsidRDefault="00175906" w:rsidP="00175906">
            <w:pPr>
              <w:rPr>
                <w:rFonts w:asciiTheme="minorHAnsi" w:hAnsiTheme="minorHAnsi" w:cstheme="minorHAnsi"/>
              </w:rPr>
            </w:pPr>
          </w:p>
          <w:p w14:paraId="40F72CF8" w14:textId="77777777" w:rsidR="00175906" w:rsidRPr="00175906" w:rsidRDefault="00175906" w:rsidP="00175906">
            <w:pPr>
              <w:rPr>
                <w:rFonts w:asciiTheme="minorHAnsi" w:hAnsiTheme="minorHAnsi" w:cstheme="minorHAnsi"/>
              </w:rPr>
            </w:pPr>
          </w:p>
          <w:p w14:paraId="3BFC12BF" w14:textId="77777777" w:rsidR="00175906" w:rsidRPr="00175906" w:rsidRDefault="00175906" w:rsidP="00175906">
            <w:pPr>
              <w:rPr>
                <w:rFonts w:asciiTheme="minorHAnsi" w:hAnsiTheme="minorHAnsi" w:cstheme="minorHAnsi"/>
              </w:rPr>
            </w:pPr>
          </w:p>
          <w:p w14:paraId="3DEF60AB" w14:textId="77777777" w:rsidR="00175906" w:rsidRPr="00175906" w:rsidRDefault="00175906" w:rsidP="00175906">
            <w:pPr>
              <w:rPr>
                <w:rFonts w:asciiTheme="minorHAnsi" w:hAnsiTheme="minorHAnsi" w:cstheme="minorHAnsi"/>
              </w:rPr>
            </w:pPr>
          </w:p>
          <w:p w14:paraId="374A1739" w14:textId="77777777" w:rsidR="00175906" w:rsidRPr="00175906" w:rsidRDefault="00175906" w:rsidP="001759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gridSpan w:val="2"/>
          </w:tcPr>
          <w:p w14:paraId="34F79923" w14:textId="453157CD" w:rsidR="00330DD3" w:rsidRPr="006C4BE2" w:rsidRDefault="00330DD3" w:rsidP="006C4BE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6C4BE2">
              <w:rPr>
                <w:rFonts w:asciiTheme="minorHAnsi" w:hAnsiTheme="minorHAnsi" w:cstheme="minorHAnsi"/>
              </w:rPr>
              <w:lastRenderedPageBreak/>
              <w:t>AP – to look at cost of Health and Safety/social media contracts</w:t>
            </w:r>
            <w:r w:rsidR="00957180" w:rsidRPr="006C4BE2">
              <w:rPr>
                <w:rFonts w:asciiTheme="minorHAnsi" w:hAnsiTheme="minorHAnsi" w:cstheme="minorHAnsi"/>
              </w:rPr>
              <w:t xml:space="preserve"> – to do</w:t>
            </w:r>
          </w:p>
          <w:p w14:paraId="7F8DBCA1" w14:textId="58969932" w:rsidR="00CE7A8F" w:rsidRPr="006C4BE2" w:rsidRDefault="00A41116" w:rsidP="006C4BE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6C4BE2">
              <w:rPr>
                <w:rFonts w:asciiTheme="minorHAnsi" w:hAnsiTheme="minorHAnsi" w:cstheme="minorHAnsi"/>
              </w:rPr>
              <w:t>AP</w:t>
            </w:r>
            <w:r w:rsidR="00CE7A8F" w:rsidRPr="006C4BE2">
              <w:rPr>
                <w:rFonts w:asciiTheme="minorHAnsi" w:hAnsiTheme="minorHAnsi" w:cstheme="minorHAnsi"/>
              </w:rPr>
              <w:t xml:space="preserve"> - Chase Halls and Grounds committee for in writing confirmation of container approval</w:t>
            </w:r>
            <w:r w:rsidR="00AC340F" w:rsidRPr="006C4BE2">
              <w:rPr>
                <w:rFonts w:asciiTheme="minorHAnsi" w:hAnsiTheme="minorHAnsi" w:cstheme="minorHAnsi"/>
              </w:rPr>
              <w:t xml:space="preserve">. </w:t>
            </w:r>
          </w:p>
          <w:p w14:paraId="7B8A645F" w14:textId="5145E779" w:rsidR="00CE7A8F" w:rsidRPr="006C4BE2" w:rsidRDefault="00307C5B" w:rsidP="006C4BE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Bidi"/>
              </w:rPr>
            </w:pPr>
            <w:r w:rsidRPr="006C4BE2">
              <w:rPr>
                <w:rFonts w:asciiTheme="minorHAnsi" w:hAnsiTheme="minorHAnsi" w:cstheme="minorBidi"/>
              </w:rPr>
              <w:t>PT</w:t>
            </w:r>
            <w:r w:rsidR="00CE7A8F" w:rsidRPr="006C4BE2">
              <w:rPr>
                <w:rFonts w:asciiTheme="minorHAnsi" w:hAnsiTheme="minorHAnsi" w:cstheme="minorBidi"/>
              </w:rPr>
              <w:t>/RS to discuss container and surfacing area – to obtain 3 quotes</w:t>
            </w:r>
            <w:r w:rsidR="16AC0231" w:rsidRPr="006C4BE2">
              <w:rPr>
                <w:rFonts w:asciiTheme="minorHAnsi" w:hAnsiTheme="minorHAnsi" w:cstheme="minorBidi"/>
              </w:rPr>
              <w:t xml:space="preserve"> - </w:t>
            </w:r>
            <w:r w:rsidR="00E71049" w:rsidRPr="006C4BE2">
              <w:rPr>
                <w:rFonts w:asciiTheme="minorHAnsi" w:hAnsiTheme="minorHAnsi" w:cstheme="minorBidi"/>
              </w:rPr>
              <w:t>updated</w:t>
            </w:r>
          </w:p>
          <w:p w14:paraId="192F67EF" w14:textId="77777777" w:rsidR="003F2230" w:rsidRPr="006C4BE2" w:rsidRDefault="00884C32" w:rsidP="006C4BE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Bidi"/>
              </w:rPr>
            </w:pPr>
            <w:r w:rsidRPr="006C4BE2">
              <w:rPr>
                <w:rFonts w:asciiTheme="minorHAnsi" w:hAnsiTheme="minorHAnsi" w:cstheme="minorBidi"/>
              </w:rPr>
              <w:t>AP – speak to HCC about railway sleepers</w:t>
            </w:r>
            <w:r w:rsidR="003F2230" w:rsidRPr="006C4BE2">
              <w:rPr>
                <w:rFonts w:asciiTheme="minorHAnsi" w:hAnsiTheme="minorHAnsi" w:cstheme="minorHAnsi"/>
              </w:rPr>
              <w:t xml:space="preserve"> </w:t>
            </w:r>
          </w:p>
          <w:p w14:paraId="2505C398" w14:textId="3A9C74E9" w:rsidR="004121A0" w:rsidRPr="00CB12F1" w:rsidRDefault="004121A0" w:rsidP="00CB12F1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Bidi"/>
              </w:rPr>
            </w:pPr>
            <w:r w:rsidRPr="006C4BE2">
              <w:rPr>
                <w:rFonts w:asciiTheme="minorHAnsi" w:hAnsiTheme="minorHAnsi" w:cstheme="minorBidi"/>
              </w:rPr>
              <w:t xml:space="preserve">All – to upload nice photos to </w:t>
            </w:r>
            <w:proofErr w:type="spellStart"/>
            <w:r w:rsidRPr="006C4BE2">
              <w:rPr>
                <w:rFonts w:asciiTheme="minorHAnsi" w:hAnsiTheme="minorHAnsi" w:cstheme="minorBidi"/>
              </w:rPr>
              <w:t>sharepoint</w:t>
            </w:r>
            <w:proofErr w:type="spellEnd"/>
            <w:r w:rsidR="00037089" w:rsidRPr="006C4BE2">
              <w:rPr>
                <w:rFonts w:asciiTheme="minorHAnsi" w:hAnsiTheme="minorHAnsi" w:cstheme="minorBidi"/>
              </w:rPr>
              <w:t xml:space="preserve"> - ongoing</w:t>
            </w:r>
          </w:p>
          <w:p w14:paraId="76182C1D" w14:textId="59C969FD" w:rsidR="00AA240D" w:rsidRPr="006C4BE2" w:rsidRDefault="00AA240D" w:rsidP="006C4BE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Bidi"/>
              </w:rPr>
            </w:pPr>
            <w:r w:rsidRPr="006C4BE2">
              <w:rPr>
                <w:rFonts w:asciiTheme="minorHAnsi" w:hAnsiTheme="minorHAnsi" w:cstheme="minorBidi"/>
              </w:rPr>
              <w:t>MC to do Wisley trip</w:t>
            </w:r>
          </w:p>
          <w:p w14:paraId="76BB166E" w14:textId="29929876" w:rsidR="00731E7F" w:rsidRPr="006C4BE2" w:rsidRDefault="0015762A" w:rsidP="006C4BE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JD</w:t>
            </w:r>
            <w:r w:rsidR="00731E7F" w:rsidRPr="006C4BE2">
              <w:rPr>
                <w:rFonts w:asciiTheme="minorHAnsi" w:hAnsiTheme="minorHAnsi" w:cstheme="minorHAnsi"/>
              </w:rPr>
              <w:t xml:space="preserve"> To look into defibrillator</w:t>
            </w:r>
            <w:r w:rsidR="00AF0C91">
              <w:rPr>
                <w:rFonts w:asciiTheme="minorHAnsi" w:hAnsiTheme="minorHAnsi" w:cstheme="minorHAnsi"/>
              </w:rPr>
              <w:t xml:space="preserve"> </w:t>
            </w:r>
            <w:r w:rsidR="00B6366F">
              <w:rPr>
                <w:rFonts w:asciiTheme="minorHAnsi" w:hAnsiTheme="minorHAnsi" w:cstheme="minorHAnsi"/>
              </w:rPr>
              <w:t>–</w:t>
            </w:r>
            <w:r w:rsidR="00AF0C9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0C91">
              <w:rPr>
                <w:rFonts w:asciiTheme="minorHAnsi" w:hAnsiTheme="minorHAnsi" w:cstheme="minorHAnsi"/>
              </w:rPr>
              <w:t>Heartstart</w:t>
            </w:r>
            <w:proofErr w:type="spellEnd"/>
            <w:r w:rsidR="00B6366F">
              <w:rPr>
                <w:rFonts w:asciiTheme="minorHAnsi" w:hAnsiTheme="minorHAnsi" w:cstheme="minorHAnsi"/>
              </w:rPr>
              <w:t xml:space="preserve"> – BH Foundation</w:t>
            </w:r>
            <w:r w:rsidR="005F3805">
              <w:rPr>
                <w:rFonts w:asciiTheme="minorHAnsi" w:hAnsiTheme="minorHAnsi" w:cstheme="minorHAnsi"/>
              </w:rPr>
              <w:t xml:space="preserve"> – possibly free. </w:t>
            </w:r>
          </w:p>
          <w:p w14:paraId="12838FC2" w14:textId="77777777" w:rsidR="00AA240D" w:rsidRPr="006C4BE2" w:rsidRDefault="006C4BE2" w:rsidP="006C4BE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Bidi"/>
              </w:rPr>
            </w:pPr>
            <w:r w:rsidRPr="006C4BE2">
              <w:rPr>
                <w:rFonts w:asciiTheme="minorHAnsi" w:hAnsiTheme="minorHAnsi" w:cstheme="minorBidi"/>
              </w:rPr>
              <w:t>MC/JT - Email/FB If any unclaimed vouchers for prizes – have until 31/05/26 to spend otherwise they go out of date</w:t>
            </w:r>
          </w:p>
          <w:p w14:paraId="34A3A74B" w14:textId="77777777" w:rsidR="006C4BE2" w:rsidRPr="006C4BE2" w:rsidRDefault="006C4BE2" w:rsidP="006C4BE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6C4BE2">
              <w:rPr>
                <w:rFonts w:asciiTheme="minorHAnsi" w:hAnsiTheme="minorHAnsi" w:cstheme="minorHAnsi"/>
              </w:rPr>
              <w:t xml:space="preserve">MC/JT – Email/FB to advertise seed compost, potting grit, vermiculite, </w:t>
            </w:r>
          </w:p>
          <w:p w14:paraId="390A67E4" w14:textId="480EADD3" w:rsidR="006C4BE2" w:rsidRPr="006C4BE2" w:rsidRDefault="0002087D" w:rsidP="006C4BE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Shop - </w:t>
            </w:r>
            <w:r w:rsidR="006C4BE2" w:rsidRPr="006C4BE2">
              <w:rPr>
                <w:rFonts w:asciiTheme="minorHAnsi" w:hAnsiTheme="minorHAnsi" w:cstheme="minorHAnsi"/>
              </w:rPr>
              <w:t>Trustees to make sure receipts form is being completed correctly. KC to laminate a template to keep with paperwork.</w:t>
            </w:r>
          </w:p>
          <w:p w14:paraId="527C043E" w14:textId="77777777" w:rsidR="006C4BE2" w:rsidRPr="006C4BE2" w:rsidRDefault="006C4BE2" w:rsidP="006C4BE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Bidi"/>
              </w:rPr>
            </w:pPr>
            <w:r w:rsidRPr="006C4BE2">
              <w:rPr>
                <w:rFonts w:asciiTheme="minorHAnsi" w:hAnsiTheme="minorHAnsi" w:cstheme="minorBidi"/>
              </w:rPr>
              <w:t>LH to sign JD up to Lloyds banking app</w:t>
            </w:r>
          </w:p>
          <w:p w14:paraId="29B60665" w14:textId="77777777" w:rsidR="006C4BE2" w:rsidRPr="006C4BE2" w:rsidRDefault="006C4BE2" w:rsidP="006C4BE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Bidi"/>
              </w:rPr>
            </w:pPr>
            <w:r w:rsidRPr="006C4BE2">
              <w:rPr>
                <w:rFonts w:asciiTheme="minorHAnsi" w:hAnsiTheme="minorHAnsi" w:cstheme="minorBidi"/>
              </w:rPr>
              <w:t>All to let JT know if things want promoted – ongoing</w:t>
            </w:r>
          </w:p>
          <w:p w14:paraId="10271938" w14:textId="77777777" w:rsidR="006C4BE2" w:rsidRPr="006C4BE2" w:rsidRDefault="006C4BE2" w:rsidP="006C4BE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Bidi"/>
              </w:rPr>
            </w:pPr>
            <w:r w:rsidRPr="006C4BE2">
              <w:rPr>
                <w:rFonts w:asciiTheme="minorHAnsi" w:hAnsiTheme="minorHAnsi" w:cstheme="minorBidi"/>
              </w:rPr>
              <w:t>JD/DB/LH/MC to let JT know of renewal requirements for website</w:t>
            </w:r>
          </w:p>
          <w:p w14:paraId="2DAD1A97" w14:textId="7E8BFB63" w:rsidR="006C4BE2" w:rsidRPr="006C4BE2" w:rsidRDefault="006C4BE2" w:rsidP="006C4BE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6C4BE2">
              <w:rPr>
                <w:rFonts w:asciiTheme="minorHAnsi" w:hAnsiTheme="minorHAnsi" w:cstheme="minorHAnsi"/>
              </w:rPr>
              <w:t>All trustees to confirm to KC if can’t help out on day</w:t>
            </w:r>
          </w:p>
          <w:p w14:paraId="4AD987AF" w14:textId="77777777" w:rsidR="006C4BE2" w:rsidRPr="006C4BE2" w:rsidRDefault="006C4BE2" w:rsidP="006C4BE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Bidi"/>
              </w:rPr>
            </w:pPr>
            <w:r w:rsidRPr="006C4BE2">
              <w:rPr>
                <w:rFonts w:asciiTheme="minorHAnsi" w:hAnsiTheme="minorHAnsi" w:cstheme="minorBidi"/>
              </w:rPr>
              <w:t>MC/AP to speak to Neal Davies about possibly catering Annual Social.</w:t>
            </w:r>
          </w:p>
          <w:p w14:paraId="0545EA27" w14:textId="77777777" w:rsidR="006C4BE2" w:rsidRPr="006C4BE2" w:rsidRDefault="006C4BE2" w:rsidP="006C4BE2">
            <w:pPr>
              <w:pStyle w:val="ListParagraph"/>
              <w:numPr>
                <w:ilvl w:val="0"/>
                <w:numId w:val="39"/>
              </w:numPr>
              <w:rPr>
                <w:rStyle w:val="normaltextrun"/>
                <w:rFonts w:asciiTheme="minorHAnsi" w:hAnsiTheme="minorHAnsi" w:cstheme="minorBidi"/>
              </w:rPr>
            </w:pPr>
            <w:r w:rsidRPr="006C4BE2">
              <w:rPr>
                <w:rStyle w:val="normaltextrun"/>
                <w:rFonts w:ascii="Calibri" w:hAnsi="Calibri" w:cs="Calibri"/>
                <w:color w:val="000000"/>
              </w:rPr>
              <w:t>AP – to update emergency contacts and trustees list</w:t>
            </w:r>
          </w:p>
          <w:p w14:paraId="630BB95C" w14:textId="6634A026" w:rsidR="006C4BE2" w:rsidRPr="006C4BE2" w:rsidRDefault="006C4BE2" w:rsidP="006C4BE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6C4BE2">
              <w:rPr>
                <w:rStyle w:val="normaltextrun"/>
                <w:rFonts w:ascii="Calibri" w:hAnsi="Calibri" w:cs="Calibri"/>
                <w:color w:val="000000"/>
              </w:rPr>
              <w:t>MC to Check with GH for cleaning shed</w:t>
            </w:r>
          </w:p>
        </w:tc>
      </w:tr>
      <w:tr w:rsidR="00A84BF7" w:rsidRPr="005B4A66" w14:paraId="211E169C" w14:textId="77777777" w:rsidTr="5C75B6E1">
        <w:tc>
          <w:tcPr>
            <w:tcW w:w="2269" w:type="dxa"/>
          </w:tcPr>
          <w:p w14:paraId="5BB64B7C" w14:textId="6E1F5930" w:rsidR="006B63A0" w:rsidRPr="00750B49" w:rsidRDefault="006B63A0" w:rsidP="006B63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Finance</w:t>
            </w:r>
            <w:r w:rsidR="00E821D5">
              <w:rPr>
                <w:rFonts w:asciiTheme="minorHAnsi" w:hAnsiTheme="minorHAnsi" w:cstheme="minorHAnsi"/>
              </w:rPr>
              <w:t>/ Finance Subcommittee</w:t>
            </w:r>
          </w:p>
          <w:p w14:paraId="127DF312" w14:textId="33B2D2BB" w:rsidR="004931BA" w:rsidRPr="00750B49" w:rsidRDefault="004931BA" w:rsidP="006B63A0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5E7F13E4" w14:textId="77777777" w:rsidR="00EF1ED5" w:rsidRDefault="00481AE8" w:rsidP="009449AF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See LH’s finance papers </w:t>
            </w:r>
            <w:r w:rsidR="00CC3479" w:rsidRPr="00750B49">
              <w:rPr>
                <w:rFonts w:asciiTheme="minorHAnsi" w:hAnsiTheme="minorHAnsi" w:cstheme="minorHAnsi"/>
              </w:rPr>
              <w:t xml:space="preserve">and </w:t>
            </w:r>
            <w:r w:rsidR="00255D3C" w:rsidRPr="00750B49">
              <w:rPr>
                <w:rFonts w:asciiTheme="minorHAnsi" w:hAnsiTheme="minorHAnsi" w:cstheme="minorHAnsi"/>
              </w:rPr>
              <w:t xml:space="preserve">written </w:t>
            </w:r>
            <w:r w:rsidR="00CC3479" w:rsidRPr="00750B49">
              <w:rPr>
                <w:rFonts w:asciiTheme="minorHAnsi" w:hAnsiTheme="minorHAnsi" w:cstheme="minorHAnsi"/>
              </w:rPr>
              <w:t>update</w:t>
            </w:r>
            <w:r w:rsidR="00751667" w:rsidRPr="00750B49">
              <w:rPr>
                <w:rFonts w:asciiTheme="minorHAnsi" w:hAnsiTheme="minorHAnsi" w:cstheme="minorHAnsi"/>
              </w:rPr>
              <w:t xml:space="preserve">. </w:t>
            </w:r>
          </w:p>
          <w:p w14:paraId="4099DC9F" w14:textId="59386E09" w:rsidR="004E197D" w:rsidRDefault="00723F1B" w:rsidP="004E19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AD6048">
              <w:rPr>
                <w:rFonts w:asciiTheme="minorHAnsi" w:hAnsiTheme="minorHAnsi" w:cstheme="minorHAnsi"/>
              </w:rPr>
              <w:t>38</w:t>
            </w:r>
            <w:r w:rsidR="001C5752">
              <w:rPr>
                <w:rFonts w:asciiTheme="minorHAnsi" w:hAnsiTheme="minorHAnsi" w:cstheme="minorHAnsi"/>
              </w:rPr>
              <w:t>0</w:t>
            </w:r>
            <w:r w:rsidR="00235498">
              <w:rPr>
                <w:rFonts w:asciiTheme="minorHAnsi" w:hAnsiTheme="minorHAnsi" w:cstheme="minorHAnsi"/>
              </w:rPr>
              <w:t>41</w:t>
            </w:r>
            <w:r w:rsidR="00AD6048">
              <w:rPr>
                <w:rFonts w:asciiTheme="minorHAnsi" w:hAnsiTheme="minorHAnsi" w:cstheme="minorHAnsi"/>
              </w:rPr>
              <w:t>.11</w:t>
            </w:r>
            <w:r>
              <w:rPr>
                <w:rFonts w:asciiTheme="minorHAnsi" w:hAnsiTheme="minorHAnsi" w:cstheme="minorHAnsi"/>
              </w:rPr>
              <w:t>, charity profit - £446, Trading</w:t>
            </w:r>
            <w:r w:rsidR="001C5752">
              <w:rPr>
                <w:rFonts w:asciiTheme="minorHAnsi" w:hAnsiTheme="minorHAnsi" w:cstheme="minorHAnsi"/>
              </w:rPr>
              <w:t xml:space="preserve"> profit £302.99</w:t>
            </w:r>
            <w:r w:rsidR="002B2F44">
              <w:rPr>
                <w:rFonts w:asciiTheme="minorHAnsi" w:hAnsiTheme="minorHAnsi" w:cstheme="minorHAnsi"/>
              </w:rPr>
              <w:t xml:space="preserve">. </w:t>
            </w:r>
            <w:r w:rsidR="008A2D5F">
              <w:rPr>
                <w:rFonts w:asciiTheme="minorHAnsi" w:hAnsiTheme="minorHAnsi" w:cstheme="minorHAnsi"/>
              </w:rPr>
              <w:t xml:space="preserve"> </w:t>
            </w:r>
          </w:p>
          <w:p w14:paraId="1D4D387A" w14:textId="5B67B153" w:rsidR="00C26AA6" w:rsidRDefault="003160CF" w:rsidP="004E19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Charity</w:t>
            </w:r>
            <w:r w:rsidR="00CC6585">
              <w:rPr>
                <w:rFonts w:asciiTheme="minorHAnsi" w:hAnsiTheme="minorHAnsi" w:cstheme="minorHAnsi"/>
              </w:rPr>
              <w:t xml:space="preserve"> account has </w:t>
            </w:r>
            <w:r w:rsidR="0004517C">
              <w:rPr>
                <w:rFonts w:asciiTheme="minorHAnsi" w:hAnsiTheme="minorHAnsi" w:cstheme="minorHAnsi"/>
              </w:rPr>
              <w:t xml:space="preserve">everything but </w:t>
            </w:r>
            <w:r w:rsidR="00CC6585">
              <w:rPr>
                <w:rFonts w:asciiTheme="minorHAnsi" w:hAnsiTheme="minorHAnsi" w:cstheme="minorHAnsi"/>
              </w:rPr>
              <w:t xml:space="preserve">things that have been bought for </w:t>
            </w:r>
            <w:r w:rsidR="00B16D88">
              <w:rPr>
                <w:rFonts w:asciiTheme="minorHAnsi" w:hAnsiTheme="minorHAnsi" w:cstheme="minorHAnsi"/>
              </w:rPr>
              <w:t>sale for</w:t>
            </w:r>
            <w:r w:rsidR="0004517C">
              <w:rPr>
                <w:rFonts w:asciiTheme="minorHAnsi" w:hAnsiTheme="minorHAnsi" w:cstheme="minorHAnsi"/>
              </w:rPr>
              <w:t xml:space="preserve"> the shop. </w:t>
            </w:r>
          </w:p>
          <w:p w14:paraId="352B4FC1" w14:textId="02682D87" w:rsidR="00A71803" w:rsidRDefault="00A71803" w:rsidP="004E19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Budget</w:t>
            </w:r>
            <w:r w:rsidR="00471A42">
              <w:rPr>
                <w:rFonts w:asciiTheme="minorHAnsi" w:hAnsiTheme="minorHAnsi" w:cstheme="minorHAnsi"/>
              </w:rPr>
              <w:t xml:space="preserve"> assignments – LH will send out budgets so people know what they are to spend</w:t>
            </w:r>
            <w:r w:rsidR="0001439E">
              <w:rPr>
                <w:rFonts w:asciiTheme="minorHAnsi" w:hAnsiTheme="minorHAnsi" w:cstheme="minorHAnsi"/>
              </w:rPr>
              <w:t xml:space="preserve">. </w:t>
            </w:r>
          </w:p>
          <w:p w14:paraId="7C047026" w14:textId="77777777" w:rsidR="000C0CB2" w:rsidRPr="00750B49" w:rsidRDefault="000C0CB2" w:rsidP="004E197D">
            <w:pPr>
              <w:rPr>
                <w:rFonts w:asciiTheme="minorHAnsi" w:hAnsiTheme="minorHAnsi" w:cstheme="minorHAnsi"/>
              </w:rPr>
            </w:pPr>
          </w:p>
          <w:p w14:paraId="04E2C5F8" w14:textId="39D5DE72" w:rsidR="00692583" w:rsidRPr="00750B49" w:rsidRDefault="00692583" w:rsidP="009F42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0AD17910" w14:textId="467467BE" w:rsidR="00225ECC" w:rsidRPr="005B4A66" w:rsidRDefault="00B16D88" w:rsidP="0084076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All </w:t>
            </w:r>
            <w:r w:rsidR="00551E39">
              <w:rPr>
                <w:rFonts w:asciiTheme="minorHAnsi" w:hAnsiTheme="minorHAnsi" w:cstheme="minorBidi"/>
              </w:rPr>
              <w:t>–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="00551E39">
              <w:rPr>
                <w:rFonts w:asciiTheme="minorHAnsi" w:hAnsiTheme="minorHAnsi" w:cstheme="minorBidi"/>
              </w:rPr>
              <w:t xml:space="preserve">please review </w:t>
            </w:r>
            <w:r w:rsidR="00E65260">
              <w:rPr>
                <w:rFonts w:asciiTheme="minorHAnsi" w:hAnsiTheme="minorHAnsi" w:cstheme="minorBidi"/>
              </w:rPr>
              <w:t xml:space="preserve">budget allocations </w:t>
            </w:r>
            <w:r w:rsidR="0098204B">
              <w:rPr>
                <w:rFonts w:asciiTheme="minorHAnsi" w:hAnsiTheme="minorHAnsi" w:cstheme="minorBidi"/>
              </w:rPr>
              <w:t xml:space="preserve">particularly if new or any large spends expected. </w:t>
            </w:r>
          </w:p>
        </w:tc>
      </w:tr>
      <w:tr w:rsidR="009449AF" w:rsidRPr="00750B49" w14:paraId="1BCB63BC" w14:textId="77777777" w:rsidTr="5C75B6E1">
        <w:tc>
          <w:tcPr>
            <w:tcW w:w="2269" w:type="dxa"/>
          </w:tcPr>
          <w:p w14:paraId="2D096586" w14:textId="59F78FCA" w:rsidR="009449AF" w:rsidRPr="00750B49" w:rsidRDefault="00936125" w:rsidP="005212B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Trading</w:t>
            </w:r>
          </w:p>
        </w:tc>
        <w:tc>
          <w:tcPr>
            <w:tcW w:w="5331" w:type="dxa"/>
          </w:tcPr>
          <w:p w14:paraId="391B3644" w14:textId="56AA9A0E" w:rsidR="00926794" w:rsidRDefault="00E12BC0" w:rsidP="00E93C7D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9C6D00">
              <w:rPr>
                <w:rFonts w:asciiTheme="minorHAnsi" w:hAnsiTheme="minorHAnsi" w:cstheme="minorHAnsi"/>
              </w:rPr>
              <w:t>Going well and s</w:t>
            </w:r>
            <w:r w:rsidR="00955E5C">
              <w:rPr>
                <w:rFonts w:asciiTheme="minorHAnsi" w:hAnsiTheme="minorHAnsi" w:cstheme="minorHAnsi"/>
              </w:rPr>
              <w:t xml:space="preserve">ince opening </w:t>
            </w:r>
            <w:r w:rsidR="00EE57E6">
              <w:rPr>
                <w:rFonts w:asciiTheme="minorHAnsi" w:hAnsiTheme="minorHAnsi" w:cstheme="minorHAnsi"/>
              </w:rPr>
              <w:t>£800 taken</w:t>
            </w:r>
            <w:r w:rsidR="00783C44">
              <w:rPr>
                <w:rFonts w:asciiTheme="minorHAnsi" w:hAnsiTheme="minorHAnsi" w:cstheme="minorHAnsi"/>
              </w:rPr>
              <w:t>.</w:t>
            </w:r>
            <w:r w:rsidR="00EE57E6">
              <w:rPr>
                <w:rFonts w:asciiTheme="minorHAnsi" w:hAnsiTheme="minorHAnsi" w:cstheme="minorHAnsi"/>
              </w:rPr>
              <w:t xml:space="preserve"> </w:t>
            </w:r>
          </w:p>
          <w:p w14:paraId="6A4BEF7E" w14:textId="30111881" w:rsidR="00CA1261" w:rsidRDefault="00783C44" w:rsidP="00E93C7D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Trustees agreed that the </w:t>
            </w:r>
            <w:r w:rsidR="00BB3F01">
              <w:rPr>
                <w:rFonts w:asciiTheme="minorHAnsi" w:hAnsiTheme="minorHAnsi" w:cstheme="minorHAnsi"/>
              </w:rPr>
              <w:t xml:space="preserve">official name of the shed/shop is - </w:t>
            </w:r>
            <w:r w:rsidR="00CA1261">
              <w:rPr>
                <w:rFonts w:asciiTheme="minorHAnsi" w:hAnsiTheme="minorHAnsi" w:cstheme="minorHAnsi"/>
              </w:rPr>
              <w:t xml:space="preserve">‘Shop at the Shed’ </w:t>
            </w:r>
          </w:p>
          <w:p w14:paraId="5C8895A0" w14:textId="6BEF6D74" w:rsidR="00627D7D" w:rsidRPr="00926794" w:rsidRDefault="005934C9" w:rsidP="00E93C7D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When working in shop a reminder that </w:t>
            </w:r>
            <w:r w:rsidR="00F35A8D">
              <w:rPr>
                <w:rFonts w:asciiTheme="minorHAnsi" w:hAnsiTheme="minorHAnsi" w:cstheme="minorHAnsi"/>
              </w:rPr>
              <w:t>Shop vouchers</w:t>
            </w:r>
            <w:r>
              <w:rPr>
                <w:rFonts w:asciiTheme="minorHAnsi" w:hAnsiTheme="minorHAnsi" w:cstheme="minorHAnsi"/>
              </w:rPr>
              <w:t xml:space="preserve"> are still available</w:t>
            </w:r>
            <w:r w:rsidR="00CD0D1E">
              <w:rPr>
                <w:rFonts w:asciiTheme="minorHAnsi" w:hAnsiTheme="minorHAnsi" w:cstheme="minorHAnsi"/>
              </w:rPr>
              <w:t xml:space="preserve"> – if </w:t>
            </w:r>
            <w:r>
              <w:rPr>
                <w:rFonts w:asciiTheme="minorHAnsi" w:hAnsiTheme="minorHAnsi" w:cstheme="minorHAnsi"/>
              </w:rPr>
              <w:t xml:space="preserve">you </w:t>
            </w:r>
            <w:r w:rsidR="00CD0D1E">
              <w:rPr>
                <w:rFonts w:asciiTheme="minorHAnsi" w:hAnsiTheme="minorHAnsi" w:cstheme="minorHAnsi"/>
              </w:rPr>
              <w:t xml:space="preserve">remember </w:t>
            </w:r>
            <w:r w:rsidR="008441B2">
              <w:rPr>
                <w:rFonts w:asciiTheme="minorHAnsi" w:hAnsiTheme="minorHAnsi" w:cstheme="minorHAnsi"/>
              </w:rPr>
              <w:t xml:space="preserve">please </w:t>
            </w:r>
            <w:r w:rsidR="00CD0D1E">
              <w:rPr>
                <w:rFonts w:asciiTheme="minorHAnsi" w:hAnsiTheme="minorHAnsi" w:cstheme="minorHAnsi"/>
              </w:rPr>
              <w:t>ask anyone who is buying anything in shop if they have used their voucher</w:t>
            </w:r>
            <w:r w:rsidR="009A700C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2607" w:type="dxa"/>
          </w:tcPr>
          <w:p w14:paraId="7EE1140E" w14:textId="2A4EB623" w:rsidR="001D0DB1" w:rsidRPr="00750B49" w:rsidRDefault="008441B2" w:rsidP="007F602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 shop workers to check </w:t>
            </w:r>
            <w:r w:rsidR="00FE768C">
              <w:rPr>
                <w:rFonts w:asciiTheme="minorHAnsi" w:hAnsiTheme="minorHAnsi" w:cstheme="minorHAnsi"/>
              </w:rPr>
              <w:t>if buyers have vouchers to claim</w:t>
            </w:r>
            <w:r w:rsidR="00C0114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F68E1" w:rsidRPr="00750B49" w14:paraId="44B652CB" w14:textId="77777777" w:rsidTr="5C75B6E1">
        <w:tc>
          <w:tcPr>
            <w:tcW w:w="2269" w:type="dxa"/>
          </w:tcPr>
          <w:p w14:paraId="2EC80009" w14:textId="4C4D0BAC" w:rsidR="005212B5" w:rsidRPr="00750B49" w:rsidRDefault="009A2AB6" w:rsidP="005212B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Allotments – maintenance /improvements </w:t>
            </w:r>
            <w:r w:rsidR="004931BA" w:rsidRPr="00750B49">
              <w:rPr>
                <w:rFonts w:asciiTheme="minorHAnsi" w:hAnsiTheme="minorHAnsi" w:cstheme="minorHAnsi"/>
              </w:rPr>
              <w:t xml:space="preserve">– </w:t>
            </w:r>
          </w:p>
          <w:p w14:paraId="5E11C1BC" w14:textId="77777777" w:rsidR="00075FAA" w:rsidRPr="00750B49" w:rsidRDefault="00075FAA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6376CC43" w14:textId="77777777" w:rsidR="004C7C9B" w:rsidRDefault="00557B16" w:rsidP="00E821D5">
            <w:pPr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r w:rsidR="00C35022"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 xml:space="preserve">Quotes </w:t>
            </w:r>
            <w:r w:rsidR="0094542F"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 xml:space="preserve">for the concrete still further required, </w:t>
            </w:r>
            <w:r w:rsidR="00F634B4"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 xml:space="preserve">AP/LH to send list of approved contractors to RS, </w:t>
            </w:r>
          </w:p>
          <w:p w14:paraId="28CDC4FB" w14:textId="554DB596" w:rsidR="00F42256" w:rsidRDefault="00831347" w:rsidP="00E821D5">
            <w:pPr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>Trustees raised c</w:t>
            </w:r>
            <w:r w:rsidR="00F42256"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 xml:space="preserve">oncerns about spending significant money on </w:t>
            </w:r>
            <w:r w:rsidR="003F37E7"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>works without a longer term lease</w:t>
            </w:r>
            <w:r w:rsidR="004F350A"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 xml:space="preserve">. MC to </w:t>
            </w:r>
            <w:r w:rsidR="00CD6DF0"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>raise</w:t>
            </w:r>
            <w:r w:rsidR="004F350A"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 xml:space="preserve"> matter with PC. </w:t>
            </w:r>
          </w:p>
          <w:p w14:paraId="6A4222D5" w14:textId="2C3EE13E" w:rsidR="00743F7A" w:rsidRPr="00750B49" w:rsidRDefault="002E3B2F" w:rsidP="00E821D5">
            <w:pPr>
              <w:rPr>
                <w:rFonts w:asciiTheme="minorHAnsi" w:hAnsiTheme="minorHAnsi" w:cstheme="minorHAnsi"/>
              </w:rPr>
            </w:pPr>
            <w:r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 xml:space="preserve">One of the members has offered to </w:t>
            </w:r>
            <w:r w:rsidR="00743F7A"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>look after the wildlife areas</w:t>
            </w:r>
            <w:r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 xml:space="preserve"> – thank you. </w:t>
            </w:r>
          </w:p>
        </w:tc>
        <w:tc>
          <w:tcPr>
            <w:tcW w:w="2607" w:type="dxa"/>
          </w:tcPr>
          <w:p w14:paraId="063F47E8" w14:textId="745B3C76" w:rsidR="00275201" w:rsidRPr="00750B49" w:rsidRDefault="004F350A" w:rsidP="007F602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 to raise lease term with PC</w:t>
            </w:r>
          </w:p>
        </w:tc>
      </w:tr>
      <w:tr w:rsidR="00401ED0" w:rsidRPr="00750B49" w14:paraId="634308B1" w14:textId="77777777" w:rsidTr="5C75B6E1">
        <w:tc>
          <w:tcPr>
            <w:tcW w:w="2269" w:type="dxa"/>
          </w:tcPr>
          <w:p w14:paraId="20276D95" w14:textId="27F2439F" w:rsidR="00401ED0" w:rsidRPr="00750B49" w:rsidRDefault="00361A8E" w:rsidP="005212B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Site Improvements/ developments</w:t>
            </w:r>
          </w:p>
        </w:tc>
        <w:tc>
          <w:tcPr>
            <w:tcW w:w="5331" w:type="dxa"/>
          </w:tcPr>
          <w:p w14:paraId="23A3B882" w14:textId="77777777" w:rsidR="00401ED0" w:rsidRDefault="00401ED0" w:rsidP="00E821D5">
            <w:pPr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07" w:type="dxa"/>
          </w:tcPr>
          <w:p w14:paraId="5AEA22B9" w14:textId="77777777" w:rsidR="00401ED0" w:rsidRPr="00750B49" w:rsidRDefault="00401ED0" w:rsidP="007F602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</w:p>
        </w:tc>
      </w:tr>
      <w:tr w:rsidR="00CF68E1" w:rsidRPr="00750B49" w14:paraId="6BC3AB9E" w14:textId="77777777" w:rsidTr="5C75B6E1">
        <w:tc>
          <w:tcPr>
            <w:tcW w:w="2269" w:type="dxa"/>
          </w:tcPr>
          <w:p w14:paraId="30B0B138" w14:textId="463F9F64" w:rsidR="005D100B" w:rsidRPr="009A2AB6" w:rsidRDefault="009A2AB6" w:rsidP="009A2AB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Allotments</w:t>
            </w:r>
          </w:p>
          <w:p w14:paraId="7CA3DFE9" w14:textId="77777777" w:rsidR="00C54930" w:rsidRPr="00750B49" w:rsidRDefault="00C54930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588F2442" w14:textId="7B45B7F4" w:rsidR="004121A0" w:rsidRPr="00750B49" w:rsidRDefault="00D22637" w:rsidP="004121A0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 </w:t>
            </w:r>
          </w:p>
          <w:p w14:paraId="35D1E6A8" w14:textId="7D0A418A" w:rsidR="008F4958" w:rsidRPr="00750B49" w:rsidRDefault="008F4958" w:rsidP="00F33E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508A7BFE" w14:textId="101396FC" w:rsidR="00F65C8B" w:rsidRPr="00750B49" w:rsidRDefault="00F65C8B" w:rsidP="0087451E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22D04" w:rsidRPr="00750B49" w14:paraId="19CC9082" w14:textId="77777777" w:rsidTr="5C75B6E1">
        <w:tc>
          <w:tcPr>
            <w:tcW w:w="2269" w:type="dxa"/>
          </w:tcPr>
          <w:p w14:paraId="7FEADC6C" w14:textId="42C5B19B" w:rsidR="00422D04" w:rsidRPr="00750B49" w:rsidRDefault="009A2AB6" w:rsidP="00456E9C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Membership</w:t>
            </w:r>
          </w:p>
        </w:tc>
        <w:tc>
          <w:tcPr>
            <w:tcW w:w="5331" w:type="dxa"/>
          </w:tcPr>
          <w:p w14:paraId="70171571" w14:textId="1FD9E50E" w:rsidR="00FE7441" w:rsidRPr="00750B49" w:rsidRDefault="00D440B4" w:rsidP="00BE7A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Bank</w:t>
            </w:r>
            <w:r w:rsidR="00F944AE">
              <w:rPr>
                <w:rFonts w:asciiTheme="minorHAnsi" w:hAnsiTheme="minorHAnsi" w:cstheme="minorHAnsi"/>
              </w:rPr>
              <w:t>ing</w:t>
            </w:r>
            <w:r>
              <w:rPr>
                <w:rFonts w:asciiTheme="minorHAnsi" w:hAnsiTheme="minorHAnsi" w:cstheme="minorHAnsi"/>
              </w:rPr>
              <w:t xml:space="preserve"> details for JD </w:t>
            </w:r>
            <w:r w:rsidR="00F944AE">
              <w:rPr>
                <w:rFonts w:asciiTheme="minorHAnsi" w:hAnsiTheme="minorHAnsi" w:cstheme="minorHAnsi"/>
              </w:rPr>
              <w:t xml:space="preserve">has been </w:t>
            </w:r>
            <w:r>
              <w:rPr>
                <w:rFonts w:asciiTheme="minorHAnsi" w:hAnsiTheme="minorHAnsi" w:cstheme="minorHAnsi"/>
              </w:rPr>
              <w:t>approved</w:t>
            </w:r>
            <w:r w:rsidR="006C2D08">
              <w:rPr>
                <w:rFonts w:asciiTheme="minorHAnsi" w:hAnsiTheme="minorHAnsi" w:cstheme="minorHAnsi"/>
              </w:rPr>
              <w:t xml:space="preserve">, </w:t>
            </w:r>
            <w:r w:rsidR="00F944AE">
              <w:rPr>
                <w:rFonts w:asciiTheme="minorHAnsi" w:hAnsiTheme="minorHAnsi" w:cstheme="minorHAnsi"/>
              </w:rPr>
              <w:t xml:space="preserve">LH to check that JD can access </w:t>
            </w:r>
            <w:r w:rsidR="006723EA">
              <w:rPr>
                <w:rFonts w:asciiTheme="minorHAnsi" w:hAnsiTheme="minorHAnsi" w:cstheme="minorHAnsi"/>
              </w:rPr>
              <w:t>ok. Otherwise all</w:t>
            </w:r>
            <w:r w:rsidR="009025E1">
              <w:rPr>
                <w:rFonts w:asciiTheme="minorHAnsi" w:hAnsiTheme="minorHAnsi" w:cstheme="minorHAnsi"/>
              </w:rPr>
              <w:t xml:space="preserve"> ok and everything </w:t>
            </w:r>
            <w:r w:rsidR="00946D57">
              <w:rPr>
                <w:rFonts w:asciiTheme="minorHAnsi" w:hAnsiTheme="minorHAnsi" w:cstheme="minorHAnsi"/>
              </w:rPr>
              <w:t xml:space="preserve">up to date. </w:t>
            </w:r>
          </w:p>
        </w:tc>
        <w:tc>
          <w:tcPr>
            <w:tcW w:w="2607" w:type="dxa"/>
          </w:tcPr>
          <w:p w14:paraId="409E73C8" w14:textId="4BEBF909" w:rsidR="00CD779F" w:rsidRPr="00750B49" w:rsidRDefault="00CD779F" w:rsidP="5C75B6E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Bidi"/>
              </w:rPr>
            </w:pPr>
          </w:p>
        </w:tc>
      </w:tr>
      <w:tr w:rsidR="00CF68E1" w:rsidRPr="0080223E" w14:paraId="76815148" w14:textId="77777777" w:rsidTr="5C75B6E1">
        <w:tc>
          <w:tcPr>
            <w:tcW w:w="2269" w:type="dxa"/>
          </w:tcPr>
          <w:p w14:paraId="7A7B23E1" w14:textId="212B2DA2" w:rsidR="00D2580B" w:rsidRPr="00913ACF" w:rsidRDefault="00913ACF" w:rsidP="00913AC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Press/Social Media</w:t>
            </w:r>
          </w:p>
        </w:tc>
        <w:tc>
          <w:tcPr>
            <w:tcW w:w="5331" w:type="dxa"/>
          </w:tcPr>
          <w:p w14:paraId="1FEE03A6" w14:textId="5C98DE0B" w:rsidR="006677B7" w:rsidRDefault="003955AD" w:rsidP="5C75B6E1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  <w:r w:rsidR="006723EA">
              <w:rPr>
                <w:rFonts w:asciiTheme="minorHAnsi" w:hAnsiTheme="minorHAnsi" w:cstheme="minorBidi"/>
              </w:rPr>
              <w:t xml:space="preserve">JT presented the results of the final vote for the new logo – this was the </w:t>
            </w:r>
            <w:r w:rsidR="00463554">
              <w:rPr>
                <w:rFonts w:asciiTheme="minorHAnsi" w:hAnsiTheme="minorHAnsi" w:cstheme="minorBidi"/>
              </w:rPr>
              <w:t>Wooden handle</w:t>
            </w:r>
            <w:r w:rsidR="001175E2">
              <w:rPr>
                <w:rFonts w:asciiTheme="minorHAnsi" w:hAnsiTheme="minorHAnsi" w:cstheme="minorBidi"/>
              </w:rPr>
              <w:t xml:space="preserve">d wheelbarrow. Now </w:t>
            </w:r>
            <w:r w:rsidR="00903549">
              <w:rPr>
                <w:rFonts w:asciiTheme="minorHAnsi" w:hAnsiTheme="minorHAnsi" w:cstheme="minorBidi"/>
              </w:rPr>
              <w:t xml:space="preserve">that this is </w:t>
            </w:r>
            <w:r w:rsidR="001175E2">
              <w:rPr>
                <w:rFonts w:asciiTheme="minorHAnsi" w:hAnsiTheme="minorHAnsi" w:cstheme="minorBidi"/>
              </w:rPr>
              <w:t xml:space="preserve">agreed JT can update the website design so it all ties in. </w:t>
            </w:r>
            <w:r w:rsidR="00650986">
              <w:rPr>
                <w:rFonts w:asciiTheme="minorHAnsi" w:hAnsiTheme="minorHAnsi" w:cstheme="minorBidi"/>
              </w:rPr>
              <w:t xml:space="preserve"> </w:t>
            </w:r>
          </w:p>
          <w:p w14:paraId="3DB8D5F6" w14:textId="56395213" w:rsidR="00F61BF9" w:rsidRDefault="006D6978" w:rsidP="5C75B6E1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Lots of work updating and posting on </w:t>
            </w:r>
            <w:r w:rsidR="00595120">
              <w:rPr>
                <w:rFonts w:asciiTheme="minorHAnsi" w:hAnsiTheme="minorHAnsi" w:cstheme="minorBidi"/>
              </w:rPr>
              <w:t xml:space="preserve">Social Media – </w:t>
            </w:r>
            <w:r>
              <w:rPr>
                <w:rFonts w:asciiTheme="minorHAnsi" w:hAnsiTheme="minorHAnsi" w:cstheme="minorBidi"/>
              </w:rPr>
              <w:t>including the p</w:t>
            </w:r>
            <w:r w:rsidR="00595120">
              <w:rPr>
                <w:rFonts w:asciiTheme="minorHAnsi" w:hAnsiTheme="minorHAnsi" w:cstheme="minorBidi"/>
              </w:rPr>
              <w:t>lant sale/shop</w:t>
            </w:r>
            <w:r>
              <w:rPr>
                <w:rFonts w:asciiTheme="minorHAnsi" w:hAnsiTheme="minorHAnsi" w:cstheme="minorBidi"/>
              </w:rPr>
              <w:t xml:space="preserve"> – please ensure update JT in a timely manner so that posts can be </w:t>
            </w:r>
            <w:r w:rsidR="006D694F">
              <w:rPr>
                <w:rFonts w:asciiTheme="minorHAnsi" w:hAnsiTheme="minorHAnsi" w:cstheme="minorBidi"/>
              </w:rPr>
              <w:t xml:space="preserve">programmed in. </w:t>
            </w:r>
            <w:r w:rsidR="00595120">
              <w:rPr>
                <w:rFonts w:asciiTheme="minorHAnsi" w:hAnsiTheme="minorHAnsi" w:cstheme="minorBidi"/>
              </w:rPr>
              <w:t xml:space="preserve"> </w:t>
            </w:r>
          </w:p>
          <w:p w14:paraId="2DED8FCC" w14:textId="6B221B37" w:rsidR="008E2D65" w:rsidRDefault="0086006E" w:rsidP="5C75B6E1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JT will continue to work on the website and it is likely that a working version will be available for </w:t>
            </w:r>
            <w:r w:rsidR="000D2586">
              <w:rPr>
                <w:rFonts w:asciiTheme="minorHAnsi" w:hAnsiTheme="minorHAnsi" w:cstheme="minorBidi"/>
              </w:rPr>
              <w:t>l</w:t>
            </w:r>
            <w:r w:rsidR="008E2D65">
              <w:rPr>
                <w:rFonts w:asciiTheme="minorHAnsi" w:hAnsiTheme="minorHAnsi" w:cstheme="minorBidi"/>
              </w:rPr>
              <w:t>aunch in 2 months</w:t>
            </w:r>
            <w:r w:rsidR="000D2586">
              <w:rPr>
                <w:rFonts w:asciiTheme="minorHAnsi" w:hAnsiTheme="minorHAnsi" w:cstheme="minorBidi"/>
              </w:rPr>
              <w:t xml:space="preserve">. Will still need work once launched. </w:t>
            </w:r>
          </w:p>
          <w:p w14:paraId="611C647D" w14:textId="2A5B0590" w:rsidR="00E904A6" w:rsidRPr="0080223E" w:rsidRDefault="009C0F35" w:rsidP="5C75B6E1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Now logo agreed </w:t>
            </w:r>
            <w:r w:rsidR="000D2586">
              <w:rPr>
                <w:rFonts w:asciiTheme="minorHAnsi" w:hAnsiTheme="minorHAnsi" w:cstheme="minorBidi"/>
              </w:rPr>
              <w:t>Trustees would like to get</w:t>
            </w:r>
            <w:r>
              <w:rPr>
                <w:rFonts w:asciiTheme="minorHAnsi" w:hAnsiTheme="minorHAnsi" w:cstheme="minorBidi"/>
              </w:rPr>
              <w:t xml:space="preserve"> some signs to go on the fencing/shed - ?? to progress</w:t>
            </w:r>
            <w:r w:rsidR="00BA1735">
              <w:rPr>
                <w:rFonts w:asciiTheme="minorHAnsi" w:hAnsiTheme="minorHAnsi" w:cstheme="minorBidi"/>
              </w:rPr>
              <w:t xml:space="preserve">. </w:t>
            </w:r>
          </w:p>
        </w:tc>
        <w:tc>
          <w:tcPr>
            <w:tcW w:w="2607" w:type="dxa"/>
          </w:tcPr>
          <w:p w14:paraId="79F9327B" w14:textId="77777777" w:rsidR="008F0E1A" w:rsidRDefault="002E2C97" w:rsidP="5C75B6E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KC to update show committee</w:t>
            </w:r>
            <w:r w:rsidR="00AC796B">
              <w:rPr>
                <w:rFonts w:asciiTheme="minorHAnsi" w:hAnsiTheme="minorHAnsi" w:cstheme="minorBidi"/>
              </w:rPr>
              <w:t>/</w:t>
            </w:r>
            <w:r w:rsidR="00746754">
              <w:rPr>
                <w:rFonts w:asciiTheme="minorHAnsi" w:hAnsiTheme="minorHAnsi" w:cstheme="minorBidi"/>
              </w:rPr>
              <w:t xml:space="preserve"> </w:t>
            </w:r>
            <w:r w:rsidR="00AC796B">
              <w:rPr>
                <w:rFonts w:asciiTheme="minorHAnsi" w:hAnsiTheme="minorHAnsi" w:cstheme="minorBidi"/>
              </w:rPr>
              <w:t>catalogue</w:t>
            </w:r>
            <w:r>
              <w:rPr>
                <w:rFonts w:asciiTheme="minorHAnsi" w:hAnsiTheme="minorHAnsi" w:cstheme="minorBidi"/>
              </w:rPr>
              <w:t xml:space="preserve">. </w:t>
            </w:r>
          </w:p>
          <w:p w14:paraId="3DFA3BEA" w14:textId="77777777" w:rsidR="006D694F" w:rsidRDefault="006D694F" w:rsidP="5C75B6E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All – to let JT know of any social media that needs doing. </w:t>
            </w:r>
          </w:p>
          <w:p w14:paraId="1947E74E" w14:textId="184D89E3" w:rsidR="009C0F35" w:rsidRPr="0080223E" w:rsidRDefault="009C0F35" w:rsidP="5C75B6E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?? – to progress signs for fencing/shed</w:t>
            </w:r>
          </w:p>
        </w:tc>
      </w:tr>
      <w:tr w:rsidR="00CF68E1" w:rsidRPr="00750B49" w14:paraId="2DE7C1FC" w14:textId="77777777" w:rsidTr="5C75B6E1">
        <w:tc>
          <w:tcPr>
            <w:tcW w:w="2269" w:type="dxa"/>
          </w:tcPr>
          <w:p w14:paraId="170A204E" w14:textId="6A6DB3D9" w:rsidR="00D2580B" w:rsidRPr="00750B49" w:rsidRDefault="00913ACF" w:rsidP="00D258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Monthly programme </w:t>
            </w:r>
          </w:p>
          <w:p w14:paraId="719D83BA" w14:textId="77777777" w:rsidR="00D2580B" w:rsidRPr="00750B49" w:rsidRDefault="00D2580B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4E0F981B" w14:textId="00D46CCF" w:rsidR="00C0002E" w:rsidRDefault="00A73024" w:rsidP="009E0399">
            <w:pPr>
              <w:shd w:val="clear" w:color="auto" w:fill="FFFFFF" w:themeFill="background1"/>
              <w:suppressAutoHyphens w:val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GW still pursuing </w:t>
            </w:r>
            <w:r w:rsidR="008F6606">
              <w:rPr>
                <w:rFonts w:asciiTheme="minorHAnsi" w:hAnsiTheme="minorHAnsi" w:cstheme="minorBidi"/>
              </w:rPr>
              <w:t>, April</w:t>
            </w:r>
            <w:r w:rsidR="00F33FC2">
              <w:rPr>
                <w:rFonts w:asciiTheme="minorHAnsi" w:hAnsiTheme="minorHAnsi" w:cstheme="minorBidi"/>
              </w:rPr>
              <w:t xml:space="preserve"> - confirmed</w:t>
            </w:r>
            <w:r w:rsidR="008F6606">
              <w:rPr>
                <w:rFonts w:asciiTheme="minorHAnsi" w:hAnsiTheme="minorHAnsi" w:cstheme="minorBidi"/>
              </w:rPr>
              <w:t>, May/June</w:t>
            </w:r>
            <w:r w:rsidR="00C80E19">
              <w:rPr>
                <w:rFonts w:asciiTheme="minorHAnsi" w:hAnsiTheme="minorHAnsi" w:cstheme="minorBidi"/>
              </w:rPr>
              <w:t>/September</w:t>
            </w:r>
            <w:r w:rsidR="008C322D">
              <w:rPr>
                <w:rFonts w:asciiTheme="minorHAnsi" w:hAnsiTheme="minorHAnsi" w:cstheme="minorBidi"/>
              </w:rPr>
              <w:t xml:space="preserve"> - sorted</w:t>
            </w:r>
          </w:p>
          <w:p w14:paraId="64C46428" w14:textId="6B5572EA" w:rsidR="00A73492" w:rsidRDefault="008549EF" w:rsidP="009E0399">
            <w:pPr>
              <w:shd w:val="clear" w:color="auto" w:fill="FFFFFF" w:themeFill="background1"/>
              <w:suppressAutoHyphens w:val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lastRenderedPageBreak/>
              <w:t>Nick Bailey going to Titchfield Gardening Club - £15 per ticket, BW Minibus booked – MC to arrange an outing</w:t>
            </w:r>
            <w:r w:rsidR="003024F0">
              <w:rPr>
                <w:rFonts w:asciiTheme="minorHAnsi" w:hAnsiTheme="minorHAnsi" w:cstheme="minorBidi"/>
              </w:rPr>
              <w:t xml:space="preserve"> down there. </w:t>
            </w:r>
          </w:p>
          <w:p w14:paraId="42D35B6D" w14:textId="0629204D" w:rsidR="001477B2" w:rsidRPr="00750B49" w:rsidRDefault="009B40C4" w:rsidP="009E0399">
            <w:pPr>
              <w:shd w:val="clear" w:color="auto" w:fill="FFFFFF" w:themeFill="background1"/>
              <w:suppressAutoHyphens w:val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  <w:r w:rsidR="007C210F">
              <w:rPr>
                <w:rFonts w:asciiTheme="minorHAnsi" w:hAnsiTheme="minorHAnsi" w:cstheme="minorBidi"/>
              </w:rPr>
              <w:t xml:space="preserve">Chris Bird – Nov meeting </w:t>
            </w:r>
            <w:r w:rsidR="00393EED">
              <w:rPr>
                <w:rFonts w:asciiTheme="minorHAnsi" w:hAnsiTheme="minorHAnsi" w:cstheme="minorBidi"/>
              </w:rPr>
              <w:t>–</w:t>
            </w:r>
            <w:r w:rsidR="007C210F">
              <w:rPr>
                <w:rFonts w:asciiTheme="minorHAnsi" w:hAnsiTheme="minorHAnsi" w:cstheme="minorBidi"/>
              </w:rPr>
              <w:t xml:space="preserve"> GW</w:t>
            </w:r>
            <w:r w:rsidR="00393EED">
              <w:rPr>
                <w:rFonts w:asciiTheme="minorHAnsi" w:hAnsiTheme="minorHAnsi" w:cstheme="minorBidi"/>
              </w:rPr>
              <w:t xml:space="preserve"> confirmed</w:t>
            </w:r>
          </w:p>
        </w:tc>
        <w:tc>
          <w:tcPr>
            <w:tcW w:w="2607" w:type="dxa"/>
          </w:tcPr>
          <w:p w14:paraId="41672AF5" w14:textId="2706B2B8" w:rsidR="009C6C47" w:rsidRPr="00750B49" w:rsidRDefault="00C84CA8" w:rsidP="006C4BE2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MC to arrange trip to Titchfield GC for </w:t>
            </w:r>
            <w:r>
              <w:rPr>
                <w:rFonts w:asciiTheme="minorHAnsi" w:hAnsiTheme="minorHAnsi" w:cstheme="minorHAnsi"/>
              </w:rPr>
              <w:lastRenderedPageBreak/>
              <w:t xml:space="preserve">Nick Bailey talk in </w:t>
            </w:r>
            <w:proofErr w:type="spellStart"/>
            <w:r>
              <w:rPr>
                <w:rFonts w:asciiTheme="minorHAnsi" w:hAnsiTheme="minorHAnsi" w:cstheme="minorHAnsi"/>
              </w:rPr>
              <w:t>minbus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7E0F66" w:rsidRPr="00750B49" w14:paraId="31C78E83" w14:textId="77777777" w:rsidTr="5C75B6E1">
        <w:tc>
          <w:tcPr>
            <w:tcW w:w="2269" w:type="dxa"/>
          </w:tcPr>
          <w:p w14:paraId="1E02A535" w14:textId="39A574E2" w:rsidR="007E0F66" w:rsidRPr="00750B49" w:rsidRDefault="007E0F66" w:rsidP="00D258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Plant Sale</w:t>
            </w:r>
          </w:p>
        </w:tc>
        <w:tc>
          <w:tcPr>
            <w:tcW w:w="5331" w:type="dxa"/>
          </w:tcPr>
          <w:p w14:paraId="17F44345" w14:textId="77777777" w:rsidR="007E0F66" w:rsidRDefault="00F944C6" w:rsidP="009E0399">
            <w:pPr>
              <w:shd w:val="clear" w:color="auto" w:fill="FFFFFF" w:themeFill="background1"/>
              <w:suppressAutoHyphens w:val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RB to put</w:t>
            </w:r>
            <w:r w:rsidR="00B36F57">
              <w:rPr>
                <w:rFonts w:asciiTheme="minorHAnsi" w:hAnsiTheme="minorHAnsi" w:cstheme="minorBidi"/>
              </w:rPr>
              <w:t xml:space="preserve"> posters up in PC notice boards, </w:t>
            </w:r>
          </w:p>
          <w:p w14:paraId="5A40CF8F" w14:textId="77777777" w:rsidR="00B36F57" w:rsidRDefault="00DB5382" w:rsidP="009E0399">
            <w:pPr>
              <w:shd w:val="clear" w:color="auto" w:fill="FFFFFF" w:themeFill="background1"/>
              <w:suppressAutoHyphens w:val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Plants, seeds publicity -Jo T to do</w:t>
            </w:r>
          </w:p>
          <w:p w14:paraId="1F6A6674" w14:textId="77777777" w:rsidR="00DB5382" w:rsidRDefault="00DB5382" w:rsidP="009E0399">
            <w:pPr>
              <w:shd w:val="clear" w:color="auto" w:fill="FFFFFF" w:themeFill="background1"/>
              <w:suppressAutoHyphens w:val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Cakes – few weeks before </w:t>
            </w:r>
          </w:p>
          <w:p w14:paraId="6688B353" w14:textId="19491CC5" w:rsidR="005266B6" w:rsidRDefault="00BC5F01" w:rsidP="009E0399">
            <w:pPr>
              <w:shd w:val="clear" w:color="auto" w:fill="FFFFFF" w:themeFill="background1"/>
              <w:suppressAutoHyphens w:val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Volunteers, </w:t>
            </w:r>
            <w:r w:rsidR="00FA7C29">
              <w:rPr>
                <w:rFonts w:asciiTheme="minorHAnsi" w:hAnsiTheme="minorHAnsi" w:cstheme="minorBidi"/>
              </w:rPr>
              <w:t>5-7</w:t>
            </w:r>
            <w:r w:rsidR="00494B56">
              <w:rPr>
                <w:rFonts w:asciiTheme="minorHAnsi" w:hAnsiTheme="minorHAnsi" w:cstheme="minorBidi"/>
              </w:rPr>
              <w:t xml:space="preserve"> on the Friday</w:t>
            </w:r>
            <w:r w:rsidR="007E4273">
              <w:rPr>
                <w:rFonts w:asciiTheme="minorHAnsi" w:hAnsiTheme="minorHAnsi" w:cstheme="minorBidi"/>
              </w:rPr>
              <w:t xml:space="preserve"> for drop off</w:t>
            </w:r>
          </w:p>
        </w:tc>
        <w:tc>
          <w:tcPr>
            <w:tcW w:w="2607" w:type="dxa"/>
          </w:tcPr>
          <w:p w14:paraId="30C3823F" w14:textId="77777777" w:rsidR="007E0F66" w:rsidRDefault="00752680" w:rsidP="006C4BE2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JT to do plant sale social media posts (sale and donations)</w:t>
            </w:r>
          </w:p>
          <w:p w14:paraId="25546586" w14:textId="3BB92FC0" w:rsidR="00752680" w:rsidRPr="00750B49" w:rsidRDefault="00752680" w:rsidP="006C4BE2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PS still needs some vols for Fri pm</w:t>
            </w:r>
          </w:p>
        </w:tc>
      </w:tr>
      <w:tr w:rsidR="00AA240D" w:rsidRPr="00750B49" w14:paraId="72A84CC8" w14:textId="77777777" w:rsidTr="5C75B6E1">
        <w:tc>
          <w:tcPr>
            <w:tcW w:w="2269" w:type="dxa"/>
          </w:tcPr>
          <w:p w14:paraId="64A1D6BF" w14:textId="4E0EB2B8" w:rsidR="00AA240D" w:rsidRPr="00750B49" w:rsidRDefault="00AA240D" w:rsidP="00913AC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Annual Show</w:t>
            </w:r>
          </w:p>
        </w:tc>
        <w:tc>
          <w:tcPr>
            <w:tcW w:w="5331" w:type="dxa"/>
          </w:tcPr>
          <w:p w14:paraId="2FB85054" w14:textId="7DD5E013" w:rsidR="00AA240D" w:rsidRDefault="006568C3" w:rsidP="00F11ACB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944F6A">
              <w:rPr>
                <w:rFonts w:asciiTheme="minorHAnsi" w:hAnsiTheme="minorHAnsi" w:cstheme="minorHAnsi"/>
              </w:rPr>
              <w:t>Need vols</w:t>
            </w:r>
          </w:p>
        </w:tc>
        <w:tc>
          <w:tcPr>
            <w:tcW w:w="2607" w:type="dxa"/>
          </w:tcPr>
          <w:p w14:paraId="4CEE726B" w14:textId="63387D9E" w:rsidR="00AA240D" w:rsidRPr="00750B49" w:rsidRDefault="002D18B1" w:rsidP="004A3582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– to confirm to KC if can volunteer on show day</w:t>
            </w:r>
          </w:p>
        </w:tc>
      </w:tr>
      <w:tr w:rsidR="00CF68E1" w:rsidRPr="00750B49" w14:paraId="683A2C21" w14:textId="77777777" w:rsidTr="5C75B6E1">
        <w:tc>
          <w:tcPr>
            <w:tcW w:w="2269" w:type="dxa"/>
          </w:tcPr>
          <w:p w14:paraId="722EA5D4" w14:textId="035A028A" w:rsidR="00D2580B" w:rsidRPr="00750B49" w:rsidRDefault="00913ACF" w:rsidP="00913AC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Community</w:t>
            </w:r>
            <w:r w:rsidR="007E0F66">
              <w:rPr>
                <w:rFonts w:asciiTheme="minorHAnsi" w:hAnsiTheme="minorHAnsi" w:cstheme="minorHAnsi"/>
              </w:rPr>
              <w:t>/</w:t>
            </w:r>
            <w:r w:rsidR="00FC532C">
              <w:rPr>
                <w:rFonts w:asciiTheme="minorHAnsi" w:hAnsiTheme="minorHAnsi" w:cstheme="minorHAnsi"/>
              </w:rPr>
              <w:t xml:space="preserve"> </w:t>
            </w:r>
            <w:r w:rsidR="007E0F66">
              <w:rPr>
                <w:rFonts w:asciiTheme="minorHAnsi" w:hAnsiTheme="minorHAnsi" w:cstheme="minorHAnsi"/>
              </w:rPr>
              <w:t xml:space="preserve">charity </w:t>
            </w:r>
            <w:r w:rsidRPr="00750B49">
              <w:rPr>
                <w:rFonts w:asciiTheme="minorHAnsi" w:hAnsiTheme="minorHAnsi" w:cstheme="minorHAnsi"/>
              </w:rPr>
              <w:t>Programme</w:t>
            </w:r>
          </w:p>
        </w:tc>
        <w:tc>
          <w:tcPr>
            <w:tcW w:w="5331" w:type="dxa"/>
          </w:tcPr>
          <w:p w14:paraId="60EB06F3" w14:textId="77777777" w:rsidR="006B2CDB" w:rsidRDefault="006568C3" w:rsidP="00AA240D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Nothing to update. </w:t>
            </w:r>
          </w:p>
          <w:p w14:paraId="029CB10D" w14:textId="25698C99" w:rsidR="000C53F3" w:rsidRPr="00750B49" w:rsidRDefault="000C53F3" w:rsidP="00AA240D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Last payment to Maddie</w:t>
            </w:r>
            <w:r w:rsidR="00C13D6E">
              <w:rPr>
                <w:rFonts w:asciiTheme="minorHAnsi" w:hAnsiTheme="minorHAnsi" w:cstheme="minorHAnsi"/>
              </w:rPr>
              <w:t xml:space="preserve"> after easter</w:t>
            </w:r>
          </w:p>
        </w:tc>
        <w:tc>
          <w:tcPr>
            <w:tcW w:w="2607" w:type="dxa"/>
          </w:tcPr>
          <w:p w14:paraId="5040FD17" w14:textId="76FB6875" w:rsidR="004A3582" w:rsidRPr="00750B49" w:rsidRDefault="004A3582" w:rsidP="004A3582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</w:p>
        </w:tc>
      </w:tr>
      <w:tr w:rsidR="00A84BF7" w:rsidRPr="00750B49" w14:paraId="3928A82E" w14:textId="77777777" w:rsidTr="5C75B6E1">
        <w:tc>
          <w:tcPr>
            <w:tcW w:w="2269" w:type="dxa"/>
          </w:tcPr>
          <w:p w14:paraId="00E2EA0A" w14:textId="24A4B76B" w:rsidR="00CA0993" w:rsidRPr="006B2CDB" w:rsidRDefault="00A84BF7" w:rsidP="006B2CD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 </w:t>
            </w:r>
            <w:r w:rsidR="00913ACF" w:rsidRPr="00750B49">
              <w:rPr>
                <w:rFonts w:asciiTheme="minorHAnsi" w:hAnsiTheme="minorHAnsi" w:cstheme="minorHAnsi"/>
              </w:rPr>
              <w:t>Social programme/ vol celebration event</w:t>
            </w:r>
          </w:p>
        </w:tc>
        <w:tc>
          <w:tcPr>
            <w:tcW w:w="5331" w:type="dxa"/>
          </w:tcPr>
          <w:p w14:paraId="4EBC2A41" w14:textId="77777777" w:rsidR="00524972" w:rsidRDefault="00524972" w:rsidP="00524972">
            <w:pPr>
              <w:shd w:val="clear" w:color="auto" w:fill="FFFFFF" w:themeFill="background1"/>
              <w:suppressAutoHyphens w:val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Gardeners World Live Beaulieu tickets, free draw. </w:t>
            </w:r>
          </w:p>
          <w:p w14:paraId="1F826F57" w14:textId="38B6E1A7" w:rsidR="00A84434" w:rsidRDefault="00524972" w:rsidP="00524972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Dates: BBQ </w:t>
            </w:r>
            <w:r w:rsidR="00393EED">
              <w:rPr>
                <w:rFonts w:asciiTheme="minorHAnsi" w:hAnsiTheme="minorHAnsi" w:cstheme="minorBidi"/>
              </w:rPr>
              <w:t>–</w:t>
            </w:r>
            <w:r w:rsidR="000C53F3">
              <w:rPr>
                <w:rFonts w:asciiTheme="minorHAnsi" w:hAnsiTheme="minorHAnsi" w:cstheme="minorBidi"/>
              </w:rPr>
              <w:t xml:space="preserve"> </w:t>
            </w:r>
            <w:r w:rsidR="005C61B8">
              <w:rPr>
                <w:rFonts w:asciiTheme="minorHAnsi" w:hAnsiTheme="minorHAnsi" w:cstheme="minorBidi"/>
              </w:rPr>
              <w:t>TBC</w:t>
            </w:r>
          </w:p>
          <w:p w14:paraId="1C3944FF" w14:textId="42F79C8F" w:rsidR="00393EED" w:rsidRPr="00750B49" w:rsidRDefault="00393EED" w:rsidP="00524972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Social Evening </w:t>
            </w:r>
            <w:r w:rsidR="007D2FA0">
              <w:rPr>
                <w:rFonts w:asciiTheme="minorHAnsi" w:hAnsiTheme="minorHAnsi" w:cstheme="minorBidi"/>
              </w:rPr>
              <w:t>–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="007D2FA0">
              <w:rPr>
                <w:rFonts w:asciiTheme="minorHAnsi" w:hAnsiTheme="minorHAnsi" w:cstheme="minorBidi"/>
              </w:rPr>
              <w:t>MC to speak to Neal to see if he can cater</w:t>
            </w:r>
            <w:r w:rsidR="005033D0">
              <w:rPr>
                <w:rFonts w:asciiTheme="minorHAnsi" w:hAnsiTheme="minorHAnsi" w:cstheme="minorBidi"/>
              </w:rPr>
              <w:t xml:space="preserve"> the evening, </w:t>
            </w:r>
          </w:p>
        </w:tc>
        <w:tc>
          <w:tcPr>
            <w:tcW w:w="2607" w:type="dxa"/>
          </w:tcPr>
          <w:p w14:paraId="3C980F7E" w14:textId="77777777" w:rsidR="002C3893" w:rsidRDefault="005C61B8" w:rsidP="5C75B6E1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MC/LH to do prize draw for free Gardeners World live tickets. </w:t>
            </w:r>
          </w:p>
          <w:p w14:paraId="7E38BF8A" w14:textId="77777777" w:rsidR="005C61B8" w:rsidRDefault="005C61B8" w:rsidP="5C75B6E1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To decide dates for BBQ and Social Evening</w:t>
            </w:r>
          </w:p>
          <w:p w14:paraId="5C18A96D" w14:textId="31E357CA" w:rsidR="005C61B8" w:rsidRPr="00750B49" w:rsidRDefault="005C61B8" w:rsidP="5C75B6E1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MC/AP to speak to ND about catering</w:t>
            </w:r>
          </w:p>
        </w:tc>
      </w:tr>
      <w:tr w:rsidR="00913ACF" w:rsidRPr="00750B49" w14:paraId="7FA59E43" w14:textId="77777777" w:rsidTr="5C75B6E1">
        <w:tc>
          <w:tcPr>
            <w:tcW w:w="2269" w:type="dxa"/>
          </w:tcPr>
          <w:p w14:paraId="089ABA86" w14:textId="0C61E863" w:rsidR="00913ACF" w:rsidRPr="00750B49" w:rsidRDefault="00913ACF" w:rsidP="00F33E0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Any other business</w:t>
            </w:r>
          </w:p>
        </w:tc>
        <w:tc>
          <w:tcPr>
            <w:tcW w:w="5331" w:type="dxa"/>
          </w:tcPr>
          <w:p w14:paraId="5120AF3A" w14:textId="15AED16D" w:rsidR="00C04BFC" w:rsidRDefault="002466B9" w:rsidP="00D67372">
            <w:pPr>
              <w:shd w:val="clear" w:color="auto" w:fill="FFFFFF"/>
              <w:suppressAutoHyphens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DB </w:t>
            </w:r>
            <w:r w:rsidR="00275CB2">
              <w:rPr>
                <w:rFonts w:asciiTheme="minorHAnsi" w:hAnsiTheme="minorHAnsi" w:cstheme="minorHAnsi"/>
              </w:rPr>
              <w:t xml:space="preserve">raised offer from </w:t>
            </w:r>
            <w:r w:rsidR="00D0462A">
              <w:rPr>
                <w:rFonts w:asciiTheme="minorHAnsi" w:hAnsiTheme="minorHAnsi" w:cstheme="minorHAnsi"/>
              </w:rPr>
              <w:t>Lisa Hedges</w:t>
            </w:r>
            <w:r w:rsidR="00275CB2">
              <w:rPr>
                <w:rFonts w:asciiTheme="minorHAnsi" w:hAnsiTheme="minorHAnsi" w:cstheme="minorHAnsi"/>
              </w:rPr>
              <w:t xml:space="preserve"> for crafting sessions at the shed.  Any </w:t>
            </w:r>
            <w:r w:rsidR="00FD2C5F">
              <w:rPr>
                <w:rFonts w:asciiTheme="minorHAnsi" w:hAnsiTheme="minorHAnsi" w:cstheme="minorHAnsi"/>
              </w:rPr>
              <w:t>suggestions for crafting/skills events</w:t>
            </w:r>
            <w:r w:rsidR="00761F9F">
              <w:rPr>
                <w:rFonts w:asciiTheme="minorHAnsi" w:hAnsiTheme="minorHAnsi" w:cstheme="minorHAnsi"/>
              </w:rPr>
              <w:t xml:space="preserve"> – send to DB</w:t>
            </w:r>
          </w:p>
          <w:p w14:paraId="7F803084" w14:textId="08E065C8" w:rsidR="009A700C" w:rsidRDefault="00275CB2" w:rsidP="00D67372">
            <w:pPr>
              <w:shd w:val="clear" w:color="auto" w:fill="FFFFFF"/>
              <w:suppressAutoHyphens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Trustees discussed changes to AGM to</w:t>
            </w:r>
            <w:r w:rsidR="009A700C">
              <w:rPr>
                <w:rFonts w:asciiTheme="minorHAnsi" w:hAnsiTheme="minorHAnsi" w:cstheme="minorHAnsi"/>
              </w:rPr>
              <w:t xml:space="preserve"> Nov</w:t>
            </w:r>
            <w:r w:rsidR="00B5707D">
              <w:rPr>
                <w:rFonts w:asciiTheme="minorHAnsi" w:hAnsiTheme="minorHAnsi" w:cstheme="minorHAnsi"/>
              </w:rPr>
              <w:t xml:space="preserve"> – concerns as this would clash with membership renewal date – </w:t>
            </w:r>
            <w:r w:rsidR="000069E6">
              <w:rPr>
                <w:rFonts w:asciiTheme="minorHAnsi" w:hAnsiTheme="minorHAnsi" w:cstheme="minorHAnsi"/>
              </w:rPr>
              <w:t>potential</w:t>
            </w:r>
            <w:r w:rsidR="009C0D6B">
              <w:rPr>
                <w:rFonts w:asciiTheme="minorHAnsi" w:hAnsiTheme="minorHAnsi" w:cstheme="minorHAnsi"/>
              </w:rPr>
              <w:t xml:space="preserve"> change </w:t>
            </w:r>
            <w:r w:rsidR="00021B7F">
              <w:rPr>
                <w:rFonts w:asciiTheme="minorHAnsi" w:hAnsiTheme="minorHAnsi" w:cstheme="minorHAnsi"/>
              </w:rPr>
              <w:t>membership renewal date</w:t>
            </w:r>
            <w:r w:rsidR="000069E6">
              <w:rPr>
                <w:rFonts w:asciiTheme="minorHAnsi" w:hAnsiTheme="minorHAnsi" w:cstheme="minorHAnsi"/>
              </w:rPr>
              <w:t xml:space="preserve">? For further </w:t>
            </w:r>
            <w:r w:rsidR="00314CD7">
              <w:rPr>
                <w:rFonts w:asciiTheme="minorHAnsi" w:hAnsiTheme="minorHAnsi" w:cstheme="minorHAnsi"/>
              </w:rPr>
              <w:t>discussion</w:t>
            </w:r>
          </w:p>
          <w:p w14:paraId="2F3ADD0E" w14:textId="17DC3E06" w:rsidR="007236AF" w:rsidRDefault="000069E6" w:rsidP="00D67372">
            <w:pPr>
              <w:shd w:val="clear" w:color="auto" w:fill="FFFFFF"/>
              <w:suppressAutoHyphens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Trustees agreed that all renewals going forward should be via </w:t>
            </w:r>
            <w:r w:rsidR="007236AF">
              <w:rPr>
                <w:rFonts w:asciiTheme="minorHAnsi" w:hAnsiTheme="minorHAnsi" w:cstheme="minorHAnsi"/>
              </w:rPr>
              <w:t xml:space="preserve">BACS </w:t>
            </w:r>
            <w:r w:rsidR="00433D9D">
              <w:rPr>
                <w:rFonts w:asciiTheme="minorHAnsi" w:hAnsiTheme="minorHAnsi" w:cstheme="minorHAnsi"/>
              </w:rPr>
              <w:t xml:space="preserve"> – if </w:t>
            </w:r>
            <w:r w:rsidR="006F488B">
              <w:rPr>
                <w:rFonts w:asciiTheme="minorHAnsi" w:hAnsiTheme="minorHAnsi" w:cstheme="minorHAnsi"/>
              </w:rPr>
              <w:t xml:space="preserve">members have </w:t>
            </w:r>
            <w:r w:rsidR="00433D9D">
              <w:rPr>
                <w:rFonts w:asciiTheme="minorHAnsi" w:hAnsiTheme="minorHAnsi" w:cstheme="minorHAnsi"/>
              </w:rPr>
              <w:t>issue</w:t>
            </w:r>
            <w:r w:rsidR="006F488B">
              <w:rPr>
                <w:rFonts w:asciiTheme="minorHAnsi" w:hAnsiTheme="minorHAnsi" w:cstheme="minorHAnsi"/>
              </w:rPr>
              <w:t>s</w:t>
            </w:r>
            <w:r w:rsidR="00433D9D">
              <w:rPr>
                <w:rFonts w:asciiTheme="minorHAnsi" w:hAnsiTheme="minorHAnsi" w:cstheme="minorHAnsi"/>
              </w:rPr>
              <w:t xml:space="preserve"> please contact trustees at the shop </w:t>
            </w:r>
            <w:r w:rsidR="006F488B">
              <w:rPr>
                <w:rFonts w:asciiTheme="minorHAnsi" w:hAnsiTheme="minorHAnsi" w:cstheme="minorHAnsi"/>
              </w:rPr>
              <w:t xml:space="preserve">– this is </w:t>
            </w:r>
            <w:r w:rsidR="00433D9D">
              <w:rPr>
                <w:rFonts w:asciiTheme="minorHAnsi" w:hAnsiTheme="minorHAnsi" w:cstheme="minorHAnsi"/>
              </w:rPr>
              <w:t xml:space="preserve">due to </w:t>
            </w:r>
            <w:r w:rsidR="00F720C1">
              <w:rPr>
                <w:rFonts w:asciiTheme="minorHAnsi" w:hAnsiTheme="minorHAnsi" w:cstheme="minorHAnsi"/>
              </w:rPr>
              <w:t xml:space="preserve">banking </w:t>
            </w:r>
            <w:r w:rsidR="00433D9D">
              <w:rPr>
                <w:rFonts w:asciiTheme="minorHAnsi" w:hAnsiTheme="minorHAnsi" w:cstheme="minorHAnsi"/>
              </w:rPr>
              <w:t>costs</w:t>
            </w:r>
            <w:r w:rsidR="00F720C1">
              <w:rPr>
                <w:rFonts w:asciiTheme="minorHAnsi" w:hAnsiTheme="minorHAnsi" w:cstheme="minorHAnsi"/>
              </w:rPr>
              <w:t xml:space="preserve"> of cash. </w:t>
            </w:r>
          </w:p>
          <w:p w14:paraId="2E4C6410" w14:textId="763D6EEF" w:rsidR="00672028" w:rsidRDefault="00672028" w:rsidP="00D67372">
            <w:pPr>
              <w:shd w:val="clear" w:color="auto" w:fill="FFFFFF"/>
              <w:suppressAutoHyphens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Extra openings – Easter Monday – bacon butties, </w:t>
            </w:r>
            <w:r w:rsidR="00436AC8">
              <w:rPr>
                <w:rFonts w:asciiTheme="minorHAnsi" w:hAnsiTheme="minorHAnsi" w:cstheme="minorHAnsi"/>
              </w:rPr>
              <w:t xml:space="preserve">Good </w:t>
            </w:r>
            <w:r w:rsidR="00DA3500">
              <w:rPr>
                <w:rFonts w:asciiTheme="minorHAnsi" w:hAnsiTheme="minorHAnsi" w:cstheme="minorHAnsi"/>
              </w:rPr>
              <w:t>Friday</w:t>
            </w:r>
            <w:r w:rsidR="00436AC8">
              <w:rPr>
                <w:rFonts w:asciiTheme="minorHAnsi" w:hAnsiTheme="minorHAnsi" w:cstheme="minorHAnsi"/>
              </w:rPr>
              <w:t xml:space="preserve"> </w:t>
            </w:r>
            <w:r w:rsidR="00A11CB5">
              <w:rPr>
                <w:rFonts w:asciiTheme="minorHAnsi" w:hAnsiTheme="minorHAnsi" w:cstheme="minorHAnsi"/>
              </w:rPr>
              <w:t>- opening</w:t>
            </w:r>
          </w:p>
          <w:p w14:paraId="32F25E47" w14:textId="7D9491B6" w:rsidR="00787638" w:rsidRPr="00893249" w:rsidRDefault="00787638" w:rsidP="00D67372">
            <w:pPr>
              <w:shd w:val="clear" w:color="auto" w:fill="FFFFFF"/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17179B18" w14:textId="4472DAEF" w:rsidR="00D67372" w:rsidRPr="00750B49" w:rsidRDefault="00D67372" w:rsidP="5C75B6E1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Bidi"/>
              </w:rPr>
            </w:pPr>
          </w:p>
        </w:tc>
      </w:tr>
    </w:tbl>
    <w:p w14:paraId="1878B39F" w14:textId="77777777" w:rsidR="00675F28" w:rsidRPr="00750B49" w:rsidRDefault="00675F28" w:rsidP="00F528B7">
      <w:pPr>
        <w:rPr>
          <w:rFonts w:asciiTheme="minorHAnsi" w:hAnsiTheme="minorHAnsi" w:cstheme="minorHAnsi"/>
        </w:rPr>
      </w:pPr>
      <w:r w:rsidRPr="00750B49">
        <w:rPr>
          <w:rFonts w:asciiTheme="minorHAnsi" w:hAnsiTheme="minorHAnsi" w:cstheme="minorHAnsi"/>
        </w:rPr>
        <w:t xml:space="preserve"> </w:t>
      </w:r>
    </w:p>
    <w:p w14:paraId="38CA83D7" w14:textId="4D46B815" w:rsidR="00DF4875" w:rsidRPr="00750B49" w:rsidRDefault="00675F28" w:rsidP="00F40CFA">
      <w:pPr>
        <w:jc w:val="center"/>
        <w:rPr>
          <w:rFonts w:asciiTheme="minorHAnsi" w:hAnsiTheme="minorHAnsi" w:cstheme="minorHAnsi"/>
        </w:rPr>
      </w:pPr>
      <w:r w:rsidRPr="00750B49">
        <w:rPr>
          <w:rFonts w:asciiTheme="minorHAnsi" w:hAnsiTheme="minorHAnsi" w:cstheme="minorHAnsi"/>
        </w:rPr>
        <w:t xml:space="preserve">Meeting finished at </w:t>
      </w:r>
      <w:r w:rsidR="00293CDE" w:rsidRPr="00750B49">
        <w:rPr>
          <w:rFonts w:asciiTheme="minorHAnsi" w:hAnsiTheme="minorHAnsi" w:cstheme="minorHAnsi"/>
        </w:rPr>
        <w:t>21</w:t>
      </w:r>
      <w:r w:rsidR="00A6796B">
        <w:rPr>
          <w:rFonts w:asciiTheme="minorHAnsi" w:hAnsiTheme="minorHAnsi" w:cstheme="minorHAnsi"/>
        </w:rPr>
        <w:t>20</w:t>
      </w:r>
    </w:p>
    <w:p w14:paraId="08579114" w14:textId="77777777" w:rsidR="00332807" w:rsidRPr="00750B49" w:rsidRDefault="00332807" w:rsidP="00900C59">
      <w:pPr>
        <w:ind w:left="720"/>
        <w:rPr>
          <w:rFonts w:asciiTheme="minorHAnsi" w:hAnsiTheme="minorHAnsi" w:cstheme="minorHAnsi"/>
        </w:rPr>
      </w:pPr>
    </w:p>
    <w:p w14:paraId="60C6BFAE" w14:textId="5F4696A2" w:rsidR="00750EB0" w:rsidRPr="00750B49" w:rsidRDefault="007A0630" w:rsidP="00293CDE">
      <w:pPr>
        <w:jc w:val="center"/>
        <w:rPr>
          <w:rFonts w:asciiTheme="minorHAnsi" w:hAnsiTheme="minorHAnsi" w:cstheme="minorBidi"/>
          <w:b/>
          <w:sz w:val="28"/>
          <w:szCs w:val="28"/>
        </w:rPr>
      </w:pPr>
      <w:r w:rsidRPr="00750B49">
        <w:rPr>
          <w:rFonts w:asciiTheme="minorHAnsi" w:hAnsiTheme="minorHAnsi" w:cstheme="minorBidi"/>
          <w:b/>
          <w:sz w:val="28"/>
          <w:szCs w:val="28"/>
        </w:rPr>
        <w:t>Next meeting</w:t>
      </w:r>
      <w:r w:rsidR="00DC45C1" w:rsidRPr="00750B49">
        <w:rPr>
          <w:rFonts w:asciiTheme="minorHAnsi" w:hAnsiTheme="minorHAnsi" w:cstheme="minorBidi"/>
          <w:b/>
          <w:sz w:val="28"/>
          <w:szCs w:val="28"/>
        </w:rPr>
        <w:t xml:space="preserve">: </w:t>
      </w:r>
      <w:r w:rsidRPr="00750B49">
        <w:rPr>
          <w:rFonts w:asciiTheme="minorHAnsi" w:hAnsiTheme="minorHAnsi" w:cstheme="minorBidi"/>
          <w:b/>
          <w:sz w:val="28"/>
          <w:szCs w:val="28"/>
        </w:rPr>
        <w:t xml:space="preserve"> Monday</w:t>
      </w:r>
      <w:r w:rsidR="00F33E06" w:rsidRPr="00750B49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00DE4074">
        <w:rPr>
          <w:rFonts w:asciiTheme="minorHAnsi" w:hAnsiTheme="minorHAnsi" w:cstheme="minorBidi"/>
          <w:b/>
          <w:sz w:val="28"/>
          <w:szCs w:val="28"/>
        </w:rPr>
        <w:t>20</w:t>
      </w:r>
      <w:r w:rsidR="005D1CEE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006F488B">
        <w:rPr>
          <w:rFonts w:asciiTheme="minorHAnsi" w:hAnsiTheme="minorHAnsi" w:cstheme="minorBidi"/>
          <w:b/>
          <w:sz w:val="28"/>
          <w:szCs w:val="28"/>
        </w:rPr>
        <w:t>April</w:t>
      </w:r>
      <w:r w:rsidR="00F33E06" w:rsidRPr="00750B49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00FA3331" w:rsidRPr="00750B49">
        <w:rPr>
          <w:rFonts w:asciiTheme="minorHAnsi" w:hAnsiTheme="minorHAnsi" w:cstheme="minorBidi"/>
          <w:b/>
          <w:sz w:val="28"/>
          <w:szCs w:val="28"/>
        </w:rPr>
        <w:t>202</w:t>
      </w:r>
      <w:r w:rsidR="005D1CEE">
        <w:rPr>
          <w:rFonts w:asciiTheme="minorHAnsi" w:hAnsiTheme="minorHAnsi" w:cstheme="minorBidi"/>
          <w:b/>
          <w:sz w:val="28"/>
          <w:szCs w:val="28"/>
        </w:rPr>
        <w:t>6</w:t>
      </w:r>
      <w:r w:rsidR="00DC45C1" w:rsidRPr="00750B49">
        <w:rPr>
          <w:rFonts w:asciiTheme="minorHAnsi" w:hAnsiTheme="minorHAnsi" w:cstheme="minorBidi"/>
          <w:b/>
          <w:sz w:val="28"/>
          <w:szCs w:val="28"/>
        </w:rPr>
        <w:t xml:space="preserve"> at </w:t>
      </w:r>
      <w:r w:rsidR="00883BB3" w:rsidRPr="00750B49">
        <w:rPr>
          <w:rFonts w:asciiTheme="minorHAnsi" w:hAnsiTheme="minorHAnsi" w:cstheme="minorBidi"/>
          <w:b/>
          <w:sz w:val="28"/>
          <w:szCs w:val="28"/>
        </w:rPr>
        <w:t>The Shed</w:t>
      </w:r>
      <w:r w:rsidR="005617C3" w:rsidRPr="00750B49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00262706" w:rsidRPr="00750B49">
        <w:rPr>
          <w:rFonts w:asciiTheme="minorHAnsi" w:hAnsiTheme="minorHAnsi" w:cstheme="minorBidi"/>
          <w:b/>
          <w:sz w:val="28"/>
          <w:szCs w:val="28"/>
        </w:rPr>
        <w:t>7</w:t>
      </w:r>
      <w:r w:rsidR="00E424A4" w:rsidRPr="00750B49">
        <w:rPr>
          <w:rFonts w:asciiTheme="minorHAnsi" w:hAnsiTheme="minorHAnsi" w:cstheme="minorBidi"/>
          <w:b/>
          <w:sz w:val="28"/>
          <w:szCs w:val="28"/>
        </w:rPr>
        <w:t>.30</w:t>
      </w:r>
      <w:r w:rsidR="00262706" w:rsidRPr="00750B49">
        <w:rPr>
          <w:rFonts w:asciiTheme="minorHAnsi" w:hAnsiTheme="minorHAnsi" w:cstheme="minorBidi"/>
          <w:b/>
          <w:sz w:val="28"/>
          <w:szCs w:val="28"/>
        </w:rPr>
        <w:t>pm</w:t>
      </w:r>
      <w:r w:rsidR="7D0BD84A" w:rsidRPr="00750B49">
        <w:rPr>
          <w:rFonts w:asciiTheme="minorHAnsi" w:hAnsiTheme="minorHAnsi" w:cstheme="minorBidi"/>
          <w:b/>
          <w:bCs/>
          <w:sz w:val="28"/>
          <w:szCs w:val="28"/>
        </w:rPr>
        <w:t xml:space="preserve"> Please send written updates to AP by </w:t>
      </w:r>
      <w:r w:rsidR="00DE4074">
        <w:rPr>
          <w:rFonts w:asciiTheme="minorHAnsi" w:hAnsiTheme="minorHAnsi" w:cstheme="minorBidi"/>
          <w:b/>
          <w:bCs/>
          <w:sz w:val="28"/>
          <w:szCs w:val="28"/>
        </w:rPr>
        <w:t>13</w:t>
      </w:r>
      <w:r w:rsidR="005D1CEE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337396">
        <w:rPr>
          <w:rFonts w:asciiTheme="minorHAnsi" w:hAnsiTheme="minorHAnsi" w:cstheme="minorBidi"/>
          <w:b/>
          <w:bCs/>
          <w:sz w:val="28"/>
          <w:szCs w:val="28"/>
        </w:rPr>
        <w:t>April</w:t>
      </w:r>
      <w:r w:rsidR="7D0BD84A" w:rsidRPr="00750B49">
        <w:rPr>
          <w:rFonts w:asciiTheme="minorHAnsi" w:hAnsiTheme="minorHAnsi" w:cstheme="minorBidi"/>
          <w:b/>
          <w:bCs/>
          <w:sz w:val="28"/>
          <w:szCs w:val="28"/>
        </w:rPr>
        <w:t xml:space="preserve"> using template. </w:t>
      </w:r>
    </w:p>
    <w:p w14:paraId="6ECEF2DB" w14:textId="77777777" w:rsidR="00903F92" w:rsidRPr="00750EB0" w:rsidRDefault="00903F92">
      <w:pPr>
        <w:rPr>
          <w:rFonts w:asciiTheme="minorHAnsi" w:hAnsiTheme="minorHAnsi" w:cstheme="minorHAnsi"/>
          <w:b/>
          <w:bCs/>
          <w:sz w:val="28"/>
          <w:szCs w:val="28"/>
        </w:rPr>
      </w:pPr>
    </w:p>
    <w:sectPr w:rsidR="00903F92" w:rsidRPr="00750EB0">
      <w:footerReference w:type="default" r:id="rId12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B8B0E" w14:textId="77777777" w:rsidR="00CC735F" w:rsidRPr="00750B49" w:rsidRDefault="00CC735F" w:rsidP="00872809">
      <w:r w:rsidRPr="00750B49">
        <w:separator/>
      </w:r>
    </w:p>
  </w:endnote>
  <w:endnote w:type="continuationSeparator" w:id="0">
    <w:p w14:paraId="30C4D1C6" w14:textId="77777777" w:rsidR="00CC735F" w:rsidRPr="00750B49" w:rsidRDefault="00CC735F" w:rsidP="00872809">
      <w:r w:rsidRPr="00750B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turday Sans ICG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6F9D" w14:textId="20B306A3" w:rsidR="00872809" w:rsidRPr="00750B49" w:rsidRDefault="00747ADB">
    <w:pPr>
      <w:pStyle w:val="Footer"/>
      <w:rPr>
        <w:sz w:val="20"/>
        <w:szCs w:val="20"/>
      </w:rPr>
    </w:pPr>
    <w:r>
      <w:rPr>
        <w:sz w:val="20"/>
        <w:szCs w:val="20"/>
      </w:rPr>
      <w:t>Final</w:t>
    </w:r>
    <w:r w:rsidR="00872809" w:rsidRPr="00750B49">
      <w:rPr>
        <w:sz w:val="20"/>
        <w:szCs w:val="20"/>
      </w:rPr>
      <w:t xml:space="preserve"> – </w:t>
    </w:r>
    <w:r w:rsidR="0057198B">
      <w:rPr>
        <w:sz w:val="20"/>
        <w:szCs w:val="20"/>
      </w:rPr>
      <w:t>20.04</w:t>
    </w:r>
    <w:r w:rsidR="00175906">
      <w:rPr>
        <w:sz w:val="20"/>
        <w:szCs w:val="20"/>
      </w:rPr>
      <w:t>.</w:t>
    </w:r>
    <w:r w:rsidR="00872809" w:rsidRPr="00750B49">
      <w:rPr>
        <w:sz w:val="20"/>
        <w:szCs w:val="20"/>
      </w:rPr>
      <w:t>2</w:t>
    </w:r>
    <w:r w:rsidR="00445D74">
      <w:rPr>
        <w:sz w:val="20"/>
        <w:szCs w:val="20"/>
      </w:rPr>
      <w:t>6</w:t>
    </w:r>
  </w:p>
  <w:p w14:paraId="6AF7E233" w14:textId="77777777" w:rsidR="00872809" w:rsidRPr="00750B49" w:rsidRDefault="0087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CE62F" w14:textId="77777777" w:rsidR="00CC735F" w:rsidRPr="00750B49" w:rsidRDefault="00CC735F" w:rsidP="00872809">
      <w:r w:rsidRPr="00750B49">
        <w:separator/>
      </w:r>
    </w:p>
  </w:footnote>
  <w:footnote w:type="continuationSeparator" w:id="0">
    <w:p w14:paraId="27A8234C" w14:textId="77777777" w:rsidR="00CC735F" w:rsidRPr="00750B49" w:rsidRDefault="00CC735F" w:rsidP="00872809">
      <w:r w:rsidRPr="00750B4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mic Sans MS" w:eastAsia="Times New Roman" w:hAnsi="Comic Sans MS" w:cs="Arial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</w:rPr>
    </w:lvl>
  </w:abstractNum>
  <w:abstractNum w:abstractNumId="3" w15:restartNumberingAfterBreak="0">
    <w:nsid w:val="09DD23FC"/>
    <w:multiLevelType w:val="hybridMultilevel"/>
    <w:tmpl w:val="D6E48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10504"/>
    <w:multiLevelType w:val="multilevel"/>
    <w:tmpl w:val="26E6C0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2797B"/>
    <w:multiLevelType w:val="multilevel"/>
    <w:tmpl w:val="6A0CDF6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415C8"/>
    <w:multiLevelType w:val="hybridMultilevel"/>
    <w:tmpl w:val="B47C6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752926"/>
    <w:multiLevelType w:val="hybridMultilevel"/>
    <w:tmpl w:val="B422F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7F6BB7"/>
    <w:multiLevelType w:val="hybridMultilevel"/>
    <w:tmpl w:val="4F62C7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B71B64"/>
    <w:multiLevelType w:val="hybridMultilevel"/>
    <w:tmpl w:val="F66C1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C5081"/>
    <w:multiLevelType w:val="hybridMultilevel"/>
    <w:tmpl w:val="C55286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C94FA9"/>
    <w:multiLevelType w:val="hybridMultilevel"/>
    <w:tmpl w:val="A300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8369F"/>
    <w:multiLevelType w:val="multilevel"/>
    <w:tmpl w:val="4544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B2330E"/>
    <w:multiLevelType w:val="hybridMultilevel"/>
    <w:tmpl w:val="A49EE9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897F6D"/>
    <w:multiLevelType w:val="multilevel"/>
    <w:tmpl w:val="B5FE422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2C4CEF"/>
    <w:multiLevelType w:val="hybridMultilevel"/>
    <w:tmpl w:val="638438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956B43"/>
    <w:multiLevelType w:val="hybridMultilevel"/>
    <w:tmpl w:val="E98C2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41E9F"/>
    <w:multiLevelType w:val="hybridMultilevel"/>
    <w:tmpl w:val="65AE1B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B77E7C"/>
    <w:multiLevelType w:val="hybridMultilevel"/>
    <w:tmpl w:val="CB8EA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BF30F1"/>
    <w:multiLevelType w:val="hybridMultilevel"/>
    <w:tmpl w:val="B5F29C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B7801"/>
    <w:multiLevelType w:val="multilevel"/>
    <w:tmpl w:val="0848F3C4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2065AD"/>
    <w:multiLevelType w:val="hybridMultilevel"/>
    <w:tmpl w:val="B0DC5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C60D10"/>
    <w:multiLevelType w:val="hybridMultilevel"/>
    <w:tmpl w:val="80280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93524"/>
    <w:multiLevelType w:val="multilevel"/>
    <w:tmpl w:val="DC9E389E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8F3263"/>
    <w:multiLevelType w:val="hybridMultilevel"/>
    <w:tmpl w:val="7A8A7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A359D"/>
    <w:multiLevelType w:val="hybridMultilevel"/>
    <w:tmpl w:val="2A7AD8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E51554"/>
    <w:multiLevelType w:val="multilevel"/>
    <w:tmpl w:val="CDF85386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535F3B"/>
    <w:multiLevelType w:val="hybridMultilevel"/>
    <w:tmpl w:val="67E058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3D6DC2"/>
    <w:multiLevelType w:val="hybridMultilevel"/>
    <w:tmpl w:val="D50E11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4A6199"/>
    <w:multiLevelType w:val="multilevel"/>
    <w:tmpl w:val="030A052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A41424"/>
    <w:multiLevelType w:val="multilevel"/>
    <w:tmpl w:val="A0E05C06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5118B6"/>
    <w:multiLevelType w:val="hybridMultilevel"/>
    <w:tmpl w:val="7F60F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935ED8"/>
    <w:multiLevelType w:val="hybridMultilevel"/>
    <w:tmpl w:val="A59007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EC62FB"/>
    <w:multiLevelType w:val="hybridMultilevel"/>
    <w:tmpl w:val="261C8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F066E9"/>
    <w:multiLevelType w:val="multilevel"/>
    <w:tmpl w:val="9510113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071B5D"/>
    <w:multiLevelType w:val="hybridMultilevel"/>
    <w:tmpl w:val="A4B078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511D42"/>
    <w:multiLevelType w:val="hybridMultilevel"/>
    <w:tmpl w:val="5ED46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996ACC"/>
    <w:multiLevelType w:val="hybridMultilevel"/>
    <w:tmpl w:val="D05261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EA544D"/>
    <w:multiLevelType w:val="hybridMultilevel"/>
    <w:tmpl w:val="8C8EA3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0860280">
    <w:abstractNumId w:val="0"/>
  </w:num>
  <w:num w:numId="2" w16cid:durableId="809246519">
    <w:abstractNumId w:val="1"/>
  </w:num>
  <w:num w:numId="3" w16cid:durableId="768084493">
    <w:abstractNumId w:val="2"/>
  </w:num>
  <w:num w:numId="4" w16cid:durableId="1441755660">
    <w:abstractNumId w:val="16"/>
  </w:num>
  <w:num w:numId="5" w16cid:durableId="882864619">
    <w:abstractNumId w:val="12"/>
  </w:num>
  <w:num w:numId="6" w16cid:durableId="696976819">
    <w:abstractNumId w:val="38"/>
  </w:num>
  <w:num w:numId="7" w16cid:durableId="1192763519">
    <w:abstractNumId w:val="28"/>
  </w:num>
  <w:num w:numId="8" w16cid:durableId="1668358093">
    <w:abstractNumId w:val="11"/>
  </w:num>
  <w:num w:numId="9" w16cid:durableId="1848056734">
    <w:abstractNumId w:val="19"/>
  </w:num>
  <w:num w:numId="10" w16cid:durableId="1314213151">
    <w:abstractNumId w:val="24"/>
  </w:num>
  <w:num w:numId="11" w16cid:durableId="1988048200">
    <w:abstractNumId w:val="21"/>
  </w:num>
  <w:num w:numId="12" w16cid:durableId="1253318268">
    <w:abstractNumId w:val="17"/>
  </w:num>
  <w:num w:numId="13" w16cid:durableId="732240045">
    <w:abstractNumId w:val="27"/>
  </w:num>
  <w:num w:numId="14" w16cid:durableId="1750227923">
    <w:abstractNumId w:val="33"/>
  </w:num>
  <w:num w:numId="15" w16cid:durableId="2083216241">
    <w:abstractNumId w:val="25"/>
  </w:num>
  <w:num w:numId="16" w16cid:durableId="1241019518">
    <w:abstractNumId w:val="32"/>
  </w:num>
  <w:num w:numId="17" w16cid:durableId="2136290988">
    <w:abstractNumId w:val="6"/>
  </w:num>
  <w:num w:numId="18" w16cid:durableId="284504335">
    <w:abstractNumId w:val="18"/>
  </w:num>
  <w:num w:numId="19" w16cid:durableId="1661619071">
    <w:abstractNumId w:val="7"/>
  </w:num>
  <w:num w:numId="20" w16cid:durableId="628436773">
    <w:abstractNumId w:val="35"/>
  </w:num>
  <w:num w:numId="21" w16cid:durableId="632447147">
    <w:abstractNumId w:val="31"/>
  </w:num>
  <w:num w:numId="22" w16cid:durableId="1574586805">
    <w:abstractNumId w:val="36"/>
  </w:num>
  <w:num w:numId="23" w16cid:durableId="2057699438">
    <w:abstractNumId w:val="15"/>
  </w:num>
  <w:num w:numId="24" w16cid:durableId="1542665056">
    <w:abstractNumId w:val="13"/>
  </w:num>
  <w:num w:numId="25" w16cid:durableId="130757021">
    <w:abstractNumId w:val="9"/>
  </w:num>
  <w:num w:numId="26" w16cid:durableId="1496416091">
    <w:abstractNumId w:val="10"/>
  </w:num>
  <w:num w:numId="27" w16cid:durableId="1682320149">
    <w:abstractNumId w:val="37"/>
  </w:num>
  <w:num w:numId="28" w16cid:durableId="1400833594">
    <w:abstractNumId w:val="3"/>
  </w:num>
  <w:num w:numId="29" w16cid:durableId="58139725">
    <w:abstractNumId w:val="4"/>
  </w:num>
  <w:num w:numId="30" w16cid:durableId="1556625330">
    <w:abstractNumId w:val="34"/>
  </w:num>
  <w:num w:numId="31" w16cid:durableId="897668471">
    <w:abstractNumId w:val="29"/>
  </w:num>
  <w:num w:numId="32" w16cid:durableId="1958873316">
    <w:abstractNumId w:val="5"/>
  </w:num>
  <w:num w:numId="33" w16cid:durableId="908616357">
    <w:abstractNumId w:val="23"/>
  </w:num>
  <w:num w:numId="34" w16cid:durableId="60711854">
    <w:abstractNumId w:val="14"/>
  </w:num>
  <w:num w:numId="35" w16cid:durableId="1732148327">
    <w:abstractNumId w:val="26"/>
  </w:num>
  <w:num w:numId="36" w16cid:durableId="1468015022">
    <w:abstractNumId w:val="30"/>
  </w:num>
  <w:num w:numId="37" w16cid:durableId="853880414">
    <w:abstractNumId w:val="20"/>
  </w:num>
  <w:num w:numId="38" w16cid:durableId="2076775246">
    <w:abstractNumId w:val="22"/>
  </w:num>
  <w:num w:numId="39" w16cid:durableId="3082922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68"/>
    <w:rsid w:val="000049E3"/>
    <w:rsid w:val="000069E6"/>
    <w:rsid w:val="00010597"/>
    <w:rsid w:val="00012D44"/>
    <w:rsid w:val="0001439E"/>
    <w:rsid w:val="00015F05"/>
    <w:rsid w:val="0001629A"/>
    <w:rsid w:val="00016787"/>
    <w:rsid w:val="000169C8"/>
    <w:rsid w:val="00017929"/>
    <w:rsid w:val="000204F3"/>
    <w:rsid w:val="0002087D"/>
    <w:rsid w:val="00021B7F"/>
    <w:rsid w:val="000221EA"/>
    <w:rsid w:val="00023325"/>
    <w:rsid w:val="0002407A"/>
    <w:rsid w:val="0002574A"/>
    <w:rsid w:val="0003070D"/>
    <w:rsid w:val="00030929"/>
    <w:rsid w:val="0003093B"/>
    <w:rsid w:val="000325C0"/>
    <w:rsid w:val="00032696"/>
    <w:rsid w:val="00034171"/>
    <w:rsid w:val="00037089"/>
    <w:rsid w:val="00040777"/>
    <w:rsid w:val="00041155"/>
    <w:rsid w:val="00042447"/>
    <w:rsid w:val="000448CD"/>
    <w:rsid w:val="0004517C"/>
    <w:rsid w:val="0004546E"/>
    <w:rsid w:val="000455E4"/>
    <w:rsid w:val="00045EA9"/>
    <w:rsid w:val="00045F02"/>
    <w:rsid w:val="00051C0D"/>
    <w:rsid w:val="000522CC"/>
    <w:rsid w:val="00052714"/>
    <w:rsid w:val="00055507"/>
    <w:rsid w:val="0005584B"/>
    <w:rsid w:val="00057D75"/>
    <w:rsid w:val="0006099E"/>
    <w:rsid w:val="000619EF"/>
    <w:rsid w:val="0006257E"/>
    <w:rsid w:val="00063A20"/>
    <w:rsid w:val="0006779E"/>
    <w:rsid w:val="00070378"/>
    <w:rsid w:val="000705DE"/>
    <w:rsid w:val="0007095E"/>
    <w:rsid w:val="00071340"/>
    <w:rsid w:val="00072A54"/>
    <w:rsid w:val="00072E95"/>
    <w:rsid w:val="000747F0"/>
    <w:rsid w:val="00075F56"/>
    <w:rsid w:val="00075FAA"/>
    <w:rsid w:val="00080AD9"/>
    <w:rsid w:val="000826B8"/>
    <w:rsid w:val="000830D0"/>
    <w:rsid w:val="000846B4"/>
    <w:rsid w:val="000879C8"/>
    <w:rsid w:val="00090B87"/>
    <w:rsid w:val="00091D19"/>
    <w:rsid w:val="0009264A"/>
    <w:rsid w:val="00092CF3"/>
    <w:rsid w:val="00094B79"/>
    <w:rsid w:val="00094C04"/>
    <w:rsid w:val="000A1394"/>
    <w:rsid w:val="000A1B83"/>
    <w:rsid w:val="000A2005"/>
    <w:rsid w:val="000A38E4"/>
    <w:rsid w:val="000A6BE7"/>
    <w:rsid w:val="000A6D6B"/>
    <w:rsid w:val="000B0FAB"/>
    <w:rsid w:val="000B1215"/>
    <w:rsid w:val="000B1B3A"/>
    <w:rsid w:val="000C0306"/>
    <w:rsid w:val="000C0CB2"/>
    <w:rsid w:val="000C1B98"/>
    <w:rsid w:val="000C3E33"/>
    <w:rsid w:val="000C53F3"/>
    <w:rsid w:val="000D0863"/>
    <w:rsid w:val="000D237D"/>
    <w:rsid w:val="000D2586"/>
    <w:rsid w:val="000D375D"/>
    <w:rsid w:val="000D38CB"/>
    <w:rsid w:val="000D39FF"/>
    <w:rsid w:val="000D515A"/>
    <w:rsid w:val="000D68EF"/>
    <w:rsid w:val="000D7F05"/>
    <w:rsid w:val="000E241F"/>
    <w:rsid w:val="000E2849"/>
    <w:rsid w:val="000E371C"/>
    <w:rsid w:val="000E37A9"/>
    <w:rsid w:val="000E42FB"/>
    <w:rsid w:val="000E4AA4"/>
    <w:rsid w:val="000E5A25"/>
    <w:rsid w:val="000E60CA"/>
    <w:rsid w:val="000E66E3"/>
    <w:rsid w:val="000E6880"/>
    <w:rsid w:val="000E7C0F"/>
    <w:rsid w:val="000F04D3"/>
    <w:rsid w:val="000F26C2"/>
    <w:rsid w:val="000F3547"/>
    <w:rsid w:val="000F3D24"/>
    <w:rsid w:val="000F450E"/>
    <w:rsid w:val="000F51C9"/>
    <w:rsid w:val="000F79C4"/>
    <w:rsid w:val="000F7AAA"/>
    <w:rsid w:val="00101A24"/>
    <w:rsid w:val="00101DBF"/>
    <w:rsid w:val="001024DF"/>
    <w:rsid w:val="00102D72"/>
    <w:rsid w:val="00102E07"/>
    <w:rsid w:val="00103F71"/>
    <w:rsid w:val="00107351"/>
    <w:rsid w:val="00107C04"/>
    <w:rsid w:val="00110D71"/>
    <w:rsid w:val="00113716"/>
    <w:rsid w:val="00114194"/>
    <w:rsid w:val="00114430"/>
    <w:rsid w:val="0011496C"/>
    <w:rsid w:val="001156A9"/>
    <w:rsid w:val="00115C7A"/>
    <w:rsid w:val="00116394"/>
    <w:rsid w:val="001175E2"/>
    <w:rsid w:val="001178D5"/>
    <w:rsid w:val="001236F8"/>
    <w:rsid w:val="00125F96"/>
    <w:rsid w:val="001272CE"/>
    <w:rsid w:val="00130FD6"/>
    <w:rsid w:val="001323A0"/>
    <w:rsid w:val="00133589"/>
    <w:rsid w:val="001345CC"/>
    <w:rsid w:val="00135C1A"/>
    <w:rsid w:val="00135D1E"/>
    <w:rsid w:val="00137FB5"/>
    <w:rsid w:val="00142479"/>
    <w:rsid w:val="001436A8"/>
    <w:rsid w:val="00143CE3"/>
    <w:rsid w:val="00145B04"/>
    <w:rsid w:val="00145BEF"/>
    <w:rsid w:val="001477B2"/>
    <w:rsid w:val="00150890"/>
    <w:rsid w:val="00154F83"/>
    <w:rsid w:val="00155740"/>
    <w:rsid w:val="00156809"/>
    <w:rsid w:val="0015762A"/>
    <w:rsid w:val="00162720"/>
    <w:rsid w:val="001666E5"/>
    <w:rsid w:val="00167251"/>
    <w:rsid w:val="00167632"/>
    <w:rsid w:val="00170EEA"/>
    <w:rsid w:val="001716C8"/>
    <w:rsid w:val="00172882"/>
    <w:rsid w:val="00173318"/>
    <w:rsid w:val="001739ED"/>
    <w:rsid w:val="00174809"/>
    <w:rsid w:val="00175906"/>
    <w:rsid w:val="00175E37"/>
    <w:rsid w:val="00175E67"/>
    <w:rsid w:val="00177FD3"/>
    <w:rsid w:val="00180D24"/>
    <w:rsid w:val="001820F1"/>
    <w:rsid w:val="00182A57"/>
    <w:rsid w:val="00185386"/>
    <w:rsid w:val="00185C94"/>
    <w:rsid w:val="0018622D"/>
    <w:rsid w:val="00186B03"/>
    <w:rsid w:val="00186DE2"/>
    <w:rsid w:val="0018752A"/>
    <w:rsid w:val="00187666"/>
    <w:rsid w:val="00192661"/>
    <w:rsid w:val="00192A73"/>
    <w:rsid w:val="00192F59"/>
    <w:rsid w:val="00193198"/>
    <w:rsid w:val="00193DC3"/>
    <w:rsid w:val="00195096"/>
    <w:rsid w:val="0019555A"/>
    <w:rsid w:val="00197D24"/>
    <w:rsid w:val="001A08D1"/>
    <w:rsid w:val="001A1603"/>
    <w:rsid w:val="001A35ED"/>
    <w:rsid w:val="001A410D"/>
    <w:rsid w:val="001A53C2"/>
    <w:rsid w:val="001A5BC4"/>
    <w:rsid w:val="001A5D44"/>
    <w:rsid w:val="001A62E2"/>
    <w:rsid w:val="001A6355"/>
    <w:rsid w:val="001B0F40"/>
    <w:rsid w:val="001B2335"/>
    <w:rsid w:val="001B30BD"/>
    <w:rsid w:val="001C1736"/>
    <w:rsid w:val="001C1D2A"/>
    <w:rsid w:val="001C4DD6"/>
    <w:rsid w:val="001C5752"/>
    <w:rsid w:val="001C5CC1"/>
    <w:rsid w:val="001D03FD"/>
    <w:rsid w:val="001D0DB1"/>
    <w:rsid w:val="001D19A3"/>
    <w:rsid w:val="001D25DF"/>
    <w:rsid w:val="001D2CD9"/>
    <w:rsid w:val="001D3B20"/>
    <w:rsid w:val="001D6E2F"/>
    <w:rsid w:val="001E0763"/>
    <w:rsid w:val="001E0A4E"/>
    <w:rsid w:val="001E33BC"/>
    <w:rsid w:val="001E7BEC"/>
    <w:rsid w:val="001F402B"/>
    <w:rsid w:val="001F4F8C"/>
    <w:rsid w:val="001F51FA"/>
    <w:rsid w:val="00200E65"/>
    <w:rsid w:val="00201425"/>
    <w:rsid w:val="0020321E"/>
    <w:rsid w:val="00206867"/>
    <w:rsid w:val="002101A6"/>
    <w:rsid w:val="00210F9B"/>
    <w:rsid w:val="002125A5"/>
    <w:rsid w:val="00213932"/>
    <w:rsid w:val="00215F53"/>
    <w:rsid w:val="002169F9"/>
    <w:rsid w:val="002171F2"/>
    <w:rsid w:val="0022123C"/>
    <w:rsid w:val="0022151B"/>
    <w:rsid w:val="002222A7"/>
    <w:rsid w:val="00222463"/>
    <w:rsid w:val="00223132"/>
    <w:rsid w:val="00224CB1"/>
    <w:rsid w:val="00225ECC"/>
    <w:rsid w:val="00226ABA"/>
    <w:rsid w:val="00227E66"/>
    <w:rsid w:val="002306A4"/>
    <w:rsid w:val="0023105F"/>
    <w:rsid w:val="002315DB"/>
    <w:rsid w:val="002315EE"/>
    <w:rsid w:val="002317F8"/>
    <w:rsid w:val="00233659"/>
    <w:rsid w:val="00233B56"/>
    <w:rsid w:val="002352F4"/>
    <w:rsid w:val="0023533C"/>
    <w:rsid w:val="00235498"/>
    <w:rsid w:val="002362EE"/>
    <w:rsid w:val="00237AEF"/>
    <w:rsid w:val="00240003"/>
    <w:rsid w:val="002422F4"/>
    <w:rsid w:val="00243F7D"/>
    <w:rsid w:val="00244546"/>
    <w:rsid w:val="002466B9"/>
    <w:rsid w:val="00247379"/>
    <w:rsid w:val="0024757E"/>
    <w:rsid w:val="00252852"/>
    <w:rsid w:val="00252B8F"/>
    <w:rsid w:val="00252D2C"/>
    <w:rsid w:val="00254829"/>
    <w:rsid w:val="00255B83"/>
    <w:rsid w:val="00255D3C"/>
    <w:rsid w:val="00256A80"/>
    <w:rsid w:val="002579F2"/>
    <w:rsid w:val="00257ABC"/>
    <w:rsid w:val="00260419"/>
    <w:rsid w:val="00262706"/>
    <w:rsid w:val="00264314"/>
    <w:rsid w:val="00264C06"/>
    <w:rsid w:val="00266786"/>
    <w:rsid w:val="00266EA2"/>
    <w:rsid w:val="002675AF"/>
    <w:rsid w:val="002719BA"/>
    <w:rsid w:val="002727EC"/>
    <w:rsid w:val="00272E5D"/>
    <w:rsid w:val="00273A75"/>
    <w:rsid w:val="002742C1"/>
    <w:rsid w:val="0027480E"/>
    <w:rsid w:val="00275201"/>
    <w:rsid w:val="00275CB2"/>
    <w:rsid w:val="00275D44"/>
    <w:rsid w:val="0027637C"/>
    <w:rsid w:val="00277191"/>
    <w:rsid w:val="00280987"/>
    <w:rsid w:val="00280D31"/>
    <w:rsid w:val="00284E45"/>
    <w:rsid w:val="00285B8B"/>
    <w:rsid w:val="0028629C"/>
    <w:rsid w:val="0028652D"/>
    <w:rsid w:val="00286E8E"/>
    <w:rsid w:val="0029366D"/>
    <w:rsid w:val="00293ADE"/>
    <w:rsid w:val="00293CDE"/>
    <w:rsid w:val="00295563"/>
    <w:rsid w:val="002963F4"/>
    <w:rsid w:val="00297050"/>
    <w:rsid w:val="00297316"/>
    <w:rsid w:val="00297CD4"/>
    <w:rsid w:val="002A0A80"/>
    <w:rsid w:val="002A470A"/>
    <w:rsid w:val="002A5E65"/>
    <w:rsid w:val="002A6752"/>
    <w:rsid w:val="002A680B"/>
    <w:rsid w:val="002A7728"/>
    <w:rsid w:val="002A7EAB"/>
    <w:rsid w:val="002B2F44"/>
    <w:rsid w:val="002B3EB1"/>
    <w:rsid w:val="002B4B16"/>
    <w:rsid w:val="002B4CCA"/>
    <w:rsid w:val="002B6129"/>
    <w:rsid w:val="002B7234"/>
    <w:rsid w:val="002B776A"/>
    <w:rsid w:val="002B7CFC"/>
    <w:rsid w:val="002C1113"/>
    <w:rsid w:val="002C174E"/>
    <w:rsid w:val="002C357F"/>
    <w:rsid w:val="002C3893"/>
    <w:rsid w:val="002C3DD6"/>
    <w:rsid w:val="002C642D"/>
    <w:rsid w:val="002C64F4"/>
    <w:rsid w:val="002C781C"/>
    <w:rsid w:val="002C7BF6"/>
    <w:rsid w:val="002D17F7"/>
    <w:rsid w:val="002D18B1"/>
    <w:rsid w:val="002D348B"/>
    <w:rsid w:val="002D34EC"/>
    <w:rsid w:val="002D374A"/>
    <w:rsid w:val="002D375C"/>
    <w:rsid w:val="002E0B8C"/>
    <w:rsid w:val="002E22A2"/>
    <w:rsid w:val="002E2C97"/>
    <w:rsid w:val="002E3B2F"/>
    <w:rsid w:val="002E3B3A"/>
    <w:rsid w:val="002E6594"/>
    <w:rsid w:val="002E7343"/>
    <w:rsid w:val="002E7A94"/>
    <w:rsid w:val="002F0976"/>
    <w:rsid w:val="002F1450"/>
    <w:rsid w:val="002F2D2A"/>
    <w:rsid w:val="002F343D"/>
    <w:rsid w:val="002F3BCD"/>
    <w:rsid w:val="002F4493"/>
    <w:rsid w:val="002F73D9"/>
    <w:rsid w:val="003008FC"/>
    <w:rsid w:val="00300BD2"/>
    <w:rsid w:val="00301717"/>
    <w:rsid w:val="00301D6E"/>
    <w:rsid w:val="00301EB8"/>
    <w:rsid w:val="003024F0"/>
    <w:rsid w:val="00304A31"/>
    <w:rsid w:val="00305B0C"/>
    <w:rsid w:val="0030712B"/>
    <w:rsid w:val="003077F8"/>
    <w:rsid w:val="00307C5B"/>
    <w:rsid w:val="00310396"/>
    <w:rsid w:val="00310C30"/>
    <w:rsid w:val="00310DB4"/>
    <w:rsid w:val="003111CA"/>
    <w:rsid w:val="00314CD7"/>
    <w:rsid w:val="00314D8F"/>
    <w:rsid w:val="00315320"/>
    <w:rsid w:val="003160CF"/>
    <w:rsid w:val="003164D5"/>
    <w:rsid w:val="00317B18"/>
    <w:rsid w:val="003206FD"/>
    <w:rsid w:val="00323F77"/>
    <w:rsid w:val="003248BB"/>
    <w:rsid w:val="00330DD3"/>
    <w:rsid w:val="00332807"/>
    <w:rsid w:val="00334297"/>
    <w:rsid w:val="00337396"/>
    <w:rsid w:val="00337F8D"/>
    <w:rsid w:val="0034270F"/>
    <w:rsid w:val="00347556"/>
    <w:rsid w:val="0035076D"/>
    <w:rsid w:val="00352B71"/>
    <w:rsid w:val="00353B4C"/>
    <w:rsid w:val="003557C3"/>
    <w:rsid w:val="00355C27"/>
    <w:rsid w:val="003570BC"/>
    <w:rsid w:val="003601C2"/>
    <w:rsid w:val="00360EF2"/>
    <w:rsid w:val="003618F0"/>
    <w:rsid w:val="00361A8E"/>
    <w:rsid w:val="0036350D"/>
    <w:rsid w:val="003643E4"/>
    <w:rsid w:val="0036637C"/>
    <w:rsid w:val="00367370"/>
    <w:rsid w:val="00372070"/>
    <w:rsid w:val="00372F2A"/>
    <w:rsid w:val="00374012"/>
    <w:rsid w:val="003741DC"/>
    <w:rsid w:val="003773D0"/>
    <w:rsid w:val="0037748E"/>
    <w:rsid w:val="00377D70"/>
    <w:rsid w:val="00381635"/>
    <w:rsid w:val="00381719"/>
    <w:rsid w:val="003825D9"/>
    <w:rsid w:val="00384084"/>
    <w:rsid w:val="00384233"/>
    <w:rsid w:val="003849F5"/>
    <w:rsid w:val="003852C8"/>
    <w:rsid w:val="00385BC5"/>
    <w:rsid w:val="00387454"/>
    <w:rsid w:val="00387CB1"/>
    <w:rsid w:val="0039025D"/>
    <w:rsid w:val="00390648"/>
    <w:rsid w:val="0039134A"/>
    <w:rsid w:val="00392042"/>
    <w:rsid w:val="00392127"/>
    <w:rsid w:val="00393EED"/>
    <w:rsid w:val="003955AD"/>
    <w:rsid w:val="003A0340"/>
    <w:rsid w:val="003A1787"/>
    <w:rsid w:val="003A211F"/>
    <w:rsid w:val="003A21C8"/>
    <w:rsid w:val="003A2DED"/>
    <w:rsid w:val="003A3530"/>
    <w:rsid w:val="003A35A5"/>
    <w:rsid w:val="003A3A48"/>
    <w:rsid w:val="003A60DA"/>
    <w:rsid w:val="003A7BAF"/>
    <w:rsid w:val="003B3CC3"/>
    <w:rsid w:val="003B4059"/>
    <w:rsid w:val="003B4DF7"/>
    <w:rsid w:val="003B7D9C"/>
    <w:rsid w:val="003C0B93"/>
    <w:rsid w:val="003C15F7"/>
    <w:rsid w:val="003C3090"/>
    <w:rsid w:val="003C50BF"/>
    <w:rsid w:val="003C5ED5"/>
    <w:rsid w:val="003C6AF1"/>
    <w:rsid w:val="003C7602"/>
    <w:rsid w:val="003C7B65"/>
    <w:rsid w:val="003D0844"/>
    <w:rsid w:val="003D0B09"/>
    <w:rsid w:val="003D37A0"/>
    <w:rsid w:val="003E0722"/>
    <w:rsid w:val="003E0A2E"/>
    <w:rsid w:val="003E177C"/>
    <w:rsid w:val="003E3D7E"/>
    <w:rsid w:val="003E47CB"/>
    <w:rsid w:val="003E5291"/>
    <w:rsid w:val="003E6A52"/>
    <w:rsid w:val="003F11A9"/>
    <w:rsid w:val="003F1514"/>
    <w:rsid w:val="003F2113"/>
    <w:rsid w:val="003F2230"/>
    <w:rsid w:val="003F37E7"/>
    <w:rsid w:val="003F6706"/>
    <w:rsid w:val="003F7EDB"/>
    <w:rsid w:val="00401ED0"/>
    <w:rsid w:val="00403E5F"/>
    <w:rsid w:val="00405458"/>
    <w:rsid w:val="00405BCF"/>
    <w:rsid w:val="00405EFB"/>
    <w:rsid w:val="004121A0"/>
    <w:rsid w:val="00415FF8"/>
    <w:rsid w:val="00416808"/>
    <w:rsid w:val="00416CF8"/>
    <w:rsid w:val="004207DE"/>
    <w:rsid w:val="00421715"/>
    <w:rsid w:val="0042196E"/>
    <w:rsid w:val="00421A27"/>
    <w:rsid w:val="00421B94"/>
    <w:rsid w:val="00422D04"/>
    <w:rsid w:val="00422E1D"/>
    <w:rsid w:val="00423DF8"/>
    <w:rsid w:val="00424509"/>
    <w:rsid w:val="004245B5"/>
    <w:rsid w:val="00424A82"/>
    <w:rsid w:val="00432A65"/>
    <w:rsid w:val="00433742"/>
    <w:rsid w:val="00433D9D"/>
    <w:rsid w:val="004352D9"/>
    <w:rsid w:val="00436AC8"/>
    <w:rsid w:val="004371BE"/>
    <w:rsid w:val="004377F1"/>
    <w:rsid w:val="004378AF"/>
    <w:rsid w:val="00440D7F"/>
    <w:rsid w:val="00441093"/>
    <w:rsid w:val="0044246A"/>
    <w:rsid w:val="00442F2F"/>
    <w:rsid w:val="004445F4"/>
    <w:rsid w:val="00444B5F"/>
    <w:rsid w:val="00444E5E"/>
    <w:rsid w:val="00445061"/>
    <w:rsid w:val="004456B6"/>
    <w:rsid w:val="00445AA1"/>
    <w:rsid w:val="00445D74"/>
    <w:rsid w:val="00445F4D"/>
    <w:rsid w:val="00450DB0"/>
    <w:rsid w:val="00452CF5"/>
    <w:rsid w:val="004530EB"/>
    <w:rsid w:val="00454086"/>
    <w:rsid w:val="00454545"/>
    <w:rsid w:val="0045470E"/>
    <w:rsid w:val="004554A3"/>
    <w:rsid w:val="00456E9C"/>
    <w:rsid w:val="00461878"/>
    <w:rsid w:val="00461CE7"/>
    <w:rsid w:val="00461E77"/>
    <w:rsid w:val="00461EBA"/>
    <w:rsid w:val="00462810"/>
    <w:rsid w:val="004628EC"/>
    <w:rsid w:val="00462CBA"/>
    <w:rsid w:val="004632E9"/>
    <w:rsid w:val="00463554"/>
    <w:rsid w:val="00464D62"/>
    <w:rsid w:val="004655DF"/>
    <w:rsid w:val="00467E16"/>
    <w:rsid w:val="00467EE9"/>
    <w:rsid w:val="00471856"/>
    <w:rsid w:val="00471A42"/>
    <w:rsid w:val="0047384F"/>
    <w:rsid w:val="00475DBD"/>
    <w:rsid w:val="00481AE8"/>
    <w:rsid w:val="0048446A"/>
    <w:rsid w:val="004854C7"/>
    <w:rsid w:val="004863DC"/>
    <w:rsid w:val="004863FC"/>
    <w:rsid w:val="00487C33"/>
    <w:rsid w:val="00490CDC"/>
    <w:rsid w:val="00490E74"/>
    <w:rsid w:val="00491B47"/>
    <w:rsid w:val="00492E59"/>
    <w:rsid w:val="004931BA"/>
    <w:rsid w:val="004932B0"/>
    <w:rsid w:val="004947C4"/>
    <w:rsid w:val="00494B56"/>
    <w:rsid w:val="00494C7D"/>
    <w:rsid w:val="00494F8E"/>
    <w:rsid w:val="0049557E"/>
    <w:rsid w:val="00496401"/>
    <w:rsid w:val="004A00F5"/>
    <w:rsid w:val="004A0A6E"/>
    <w:rsid w:val="004A1270"/>
    <w:rsid w:val="004A2C4B"/>
    <w:rsid w:val="004A30A4"/>
    <w:rsid w:val="004A30D3"/>
    <w:rsid w:val="004A3582"/>
    <w:rsid w:val="004B1C6F"/>
    <w:rsid w:val="004B2A55"/>
    <w:rsid w:val="004B3B65"/>
    <w:rsid w:val="004B6BF7"/>
    <w:rsid w:val="004C0528"/>
    <w:rsid w:val="004C0669"/>
    <w:rsid w:val="004C0B76"/>
    <w:rsid w:val="004C6757"/>
    <w:rsid w:val="004C6D9E"/>
    <w:rsid w:val="004C6F31"/>
    <w:rsid w:val="004C7B02"/>
    <w:rsid w:val="004C7C9B"/>
    <w:rsid w:val="004D2545"/>
    <w:rsid w:val="004D328D"/>
    <w:rsid w:val="004D3349"/>
    <w:rsid w:val="004D3543"/>
    <w:rsid w:val="004D369E"/>
    <w:rsid w:val="004D54E0"/>
    <w:rsid w:val="004D56C7"/>
    <w:rsid w:val="004D6853"/>
    <w:rsid w:val="004D7947"/>
    <w:rsid w:val="004E0479"/>
    <w:rsid w:val="004E09F7"/>
    <w:rsid w:val="004E197D"/>
    <w:rsid w:val="004E29BE"/>
    <w:rsid w:val="004E7AE6"/>
    <w:rsid w:val="004F2E47"/>
    <w:rsid w:val="004F350A"/>
    <w:rsid w:val="004F40A0"/>
    <w:rsid w:val="004F40B0"/>
    <w:rsid w:val="004F6129"/>
    <w:rsid w:val="004F731E"/>
    <w:rsid w:val="004F798E"/>
    <w:rsid w:val="004F7F8B"/>
    <w:rsid w:val="005005DE"/>
    <w:rsid w:val="00501008"/>
    <w:rsid w:val="005010FB"/>
    <w:rsid w:val="00501566"/>
    <w:rsid w:val="00502028"/>
    <w:rsid w:val="00502084"/>
    <w:rsid w:val="005033D0"/>
    <w:rsid w:val="005113FE"/>
    <w:rsid w:val="00512E30"/>
    <w:rsid w:val="005134DE"/>
    <w:rsid w:val="00514FFE"/>
    <w:rsid w:val="00515AA8"/>
    <w:rsid w:val="005174DF"/>
    <w:rsid w:val="005212B5"/>
    <w:rsid w:val="0052258E"/>
    <w:rsid w:val="00522CAA"/>
    <w:rsid w:val="00522EA5"/>
    <w:rsid w:val="005231C3"/>
    <w:rsid w:val="005231D3"/>
    <w:rsid w:val="0052405E"/>
    <w:rsid w:val="00524972"/>
    <w:rsid w:val="005261F1"/>
    <w:rsid w:val="005266B6"/>
    <w:rsid w:val="0052742A"/>
    <w:rsid w:val="005275CF"/>
    <w:rsid w:val="00530D1B"/>
    <w:rsid w:val="0053470B"/>
    <w:rsid w:val="00535B72"/>
    <w:rsid w:val="00536805"/>
    <w:rsid w:val="0054004A"/>
    <w:rsid w:val="005413CA"/>
    <w:rsid w:val="005441F2"/>
    <w:rsid w:val="00545CEC"/>
    <w:rsid w:val="00546155"/>
    <w:rsid w:val="005467D2"/>
    <w:rsid w:val="00546AF3"/>
    <w:rsid w:val="00546FD4"/>
    <w:rsid w:val="005475D5"/>
    <w:rsid w:val="00551E39"/>
    <w:rsid w:val="00552A31"/>
    <w:rsid w:val="00552E34"/>
    <w:rsid w:val="00553109"/>
    <w:rsid w:val="00555169"/>
    <w:rsid w:val="00557540"/>
    <w:rsid w:val="00557B16"/>
    <w:rsid w:val="005600D5"/>
    <w:rsid w:val="0056136D"/>
    <w:rsid w:val="005617C3"/>
    <w:rsid w:val="00563493"/>
    <w:rsid w:val="005640CA"/>
    <w:rsid w:val="00564C07"/>
    <w:rsid w:val="0056739C"/>
    <w:rsid w:val="00567C36"/>
    <w:rsid w:val="00570AEE"/>
    <w:rsid w:val="0057171E"/>
    <w:rsid w:val="00571947"/>
    <w:rsid w:val="0057198B"/>
    <w:rsid w:val="0057315D"/>
    <w:rsid w:val="005732E3"/>
    <w:rsid w:val="005734BF"/>
    <w:rsid w:val="005737B7"/>
    <w:rsid w:val="00575B89"/>
    <w:rsid w:val="00576A8D"/>
    <w:rsid w:val="00577915"/>
    <w:rsid w:val="0058134D"/>
    <w:rsid w:val="00582296"/>
    <w:rsid w:val="00583232"/>
    <w:rsid w:val="00584334"/>
    <w:rsid w:val="00591608"/>
    <w:rsid w:val="00591B81"/>
    <w:rsid w:val="00592159"/>
    <w:rsid w:val="0059258D"/>
    <w:rsid w:val="00592A10"/>
    <w:rsid w:val="005934C9"/>
    <w:rsid w:val="0059368F"/>
    <w:rsid w:val="005948D2"/>
    <w:rsid w:val="00595120"/>
    <w:rsid w:val="00595610"/>
    <w:rsid w:val="00596978"/>
    <w:rsid w:val="00596A64"/>
    <w:rsid w:val="00596C49"/>
    <w:rsid w:val="00596E68"/>
    <w:rsid w:val="0059709A"/>
    <w:rsid w:val="00597B37"/>
    <w:rsid w:val="005A0881"/>
    <w:rsid w:val="005A2026"/>
    <w:rsid w:val="005A28BE"/>
    <w:rsid w:val="005A2D2E"/>
    <w:rsid w:val="005A3179"/>
    <w:rsid w:val="005A5C55"/>
    <w:rsid w:val="005A5FBA"/>
    <w:rsid w:val="005A6989"/>
    <w:rsid w:val="005B2CEF"/>
    <w:rsid w:val="005B40F6"/>
    <w:rsid w:val="005B4A66"/>
    <w:rsid w:val="005B4AC8"/>
    <w:rsid w:val="005B6468"/>
    <w:rsid w:val="005B688C"/>
    <w:rsid w:val="005C2ABC"/>
    <w:rsid w:val="005C49C6"/>
    <w:rsid w:val="005C5D5F"/>
    <w:rsid w:val="005C61B8"/>
    <w:rsid w:val="005C7C14"/>
    <w:rsid w:val="005D100B"/>
    <w:rsid w:val="005D1057"/>
    <w:rsid w:val="005D1136"/>
    <w:rsid w:val="005D1B13"/>
    <w:rsid w:val="005D1CEE"/>
    <w:rsid w:val="005D3BF9"/>
    <w:rsid w:val="005D3C8E"/>
    <w:rsid w:val="005D564D"/>
    <w:rsid w:val="005D7CF1"/>
    <w:rsid w:val="005E08C3"/>
    <w:rsid w:val="005E12EE"/>
    <w:rsid w:val="005E1376"/>
    <w:rsid w:val="005E1B34"/>
    <w:rsid w:val="005E26AD"/>
    <w:rsid w:val="005E291B"/>
    <w:rsid w:val="005E748D"/>
    <w:rsid w:val="005F1CC1"/>
    <w:rsid w:val="005F22D6"/>
    <w:rsid w:val="005F31F1"/>
    <w:rsid w:val="005F3805"/>
    <w:rsid w:val="005F3EDC"/>
    <w:rsid w:val="0060095F"/>
    <w:rsid w:val="00602A80"/>
    <w:rsid w:val="0060378A"/>
    <w:rsid w:val="00603863"/>
    <w:rsid w:val="00604225"/>
    <w:rsid w:val="0060451F"/>
    <w:rsid w:val="006064FB"/>
    <w:rsid w:val="00607339"/>
    <w:rsid w:val="00607B9E"/>
    <w:rsid w:val="0061052A"/>
    <w:rsid w:val="00610562"/>
    <w:rsid w:val="006110AB"/>
    <w:rsid w:val="0061131F"/>
    <w:rsid w:val="0061242F"/>
    <w:rsid w:val="0061308C"/>
    <w:rsid w:val="0062180B"/>
    <w:rsid w:val="00621BCC"/>
    <w:rsid w:val="00623774"/>
    <w:rsid w:val="006266F7"/>
    <w:rsid w:val="00627D7D"/>
    <w:rsid w:val="0063212C"/>
    <w:rsid w:val="0063325C"/>
    <w:rsid w:val="00633570"/>
    <w:rsid w:val="00634A69"/>
    <w:rsid w:val="0063571B"/>
    <w:rsid w:val="00637302"/>
    <w:rsid w:val="00637738"/>
    <w:rsid w:val="00640B44"/>
    <w:rsid w:val="00641B0B"/>
    <w:rsid w:val="006427A3"/>
    <w:rsid w:val="00643265"/>
    <w:rsid w:val="00643BA3"/>
    <w:rsid w:val="006452B3"/>
    <w:rsid w:val="00645BE8"/>
    <w:rsid w:val="0064784B"/>
    <w:rsid w:val="00650986"/>
    <w:rsid w:val="00651CBC"/>
    <w:rsid w:val="006522D3"/>
    <w:rsid w:val="00652909"/>
    <w:rsid w:val="00653323"/>
    <w:rsid w:val="00653972"/>
    <w:rsid w:val="006539DA"/>
    <w:rsid w:val="00653BD9"/>
    <w:rsid w:val="00655959"/>
    <w:rsid w:val="00655C42"/>
    <w:rsid w:val="006568C3"/>
    <w:rsid w:val="00661D52"/>
    <w:rsid w:val="00661DE8"/>
    <w:rsid w:val="0066287D"/>
    <w:rsid w:val="00662F8E"/>
    <w:rsid w:val="00662FB5"/>
    <w:rsid w:val="00662FCE"/>
    <w:rsid w:val="0066398F"/>
    <w:rsid w:val="00663D14"/>
    <w:rsid w:val="006666AB"/>
    <w:rsid w:val="00666FBC"/>
    <w:rsid w:val="006671F5"/>
    <w:rsid w:val="006677B7"/>
    <w:rsid w:val="00667B11"/>
    <w:rsid w:val="00670DD1"/>
    <w:rsid w:val="00672028"/>
    <w:rsid w:val="00672260"/>
    <w:rsid w:val="006723EA"/>
    <w:rsid w:val="00672888"/>
    <w:rsid w:val="0067314F"/>
    <w:rsid w:val="00674F39"/>
    <w:rsid w:val="00675F28"/>
    <w:rsid w:val="00676A8D"/>
    <w:rsid w:val="00677240"/>
    <w:rsid w:val="006821E2"/>
    <w:rsid w:val="006828A2"/>
    <w:rsid w:val="006837D0"/>
    <w:rsid w:val="00686973"/>
    <w:rsid w:val="00687C66"/>
    <w:rsid w:val="0069071D"/>
    <w:rsid w:val="00692583"/>
    <w:rsid w:val="006938AF"/>
    <w:rsid w:val="00693BD6"/>
    <w:rsid w:val="00695572"/>
    <w:rsid w:val="006957DA"/>
    <w:rsid w:val="0069590B"/>
    <w:rsid w:val="00696254"/>
    <w:rsid w:val="006978BF"/>
    <w:rsid w:val="006A054C"/>
    <w:rsid w:val="006A0CFB"/>
    <w:rsid w:val="006A34DF"/>
    <w:rsid w:val="006A3B4D"/>
    <w:rsid w:val="006A3BAC"/>
    <w:rsid w:val="006A44D3"/>
    <w:rsid w:val="006A4702"/>
    <w:rsid w:val="006A58B6"/>
    <w:rsid w:val="006A6D76"/>
    <w:rsid w:val="006B0159"/>
    <w:rsid w:val="006B0978"/>
    <w:rsid w:val="006B0990"/>
    <w:rsid w:val="006B0F2F"/>
    <w:rsid w:val="006B28C9"/>
    <w:rsid w:val="006B2CDB"/>
    <w:rsid w:val="006B302D"/>
    <w:rsid w:val="006B3FA7"/>
    <w:rsid w:val="006B48BA"/>
    <w:rsid w:val="006B5527"/>
    <w:rsid w:val="006B5940"/>
    <w:rsid w:val="006B5DF8"/>
    <w:rsid w:val="006B63A0"/>
    <w:rsid w:val="006B6DFE"/>
    <w:rsid w:val="006C1705"/>
    <w:rsid w:val="006C2D08"/>
    <w:rsid w:val="006C3AC2"/>
    <w:rsid w:val="006C4BE2"/>
    <w:rsid w:val="006C698B"/>
    <w:rsid w:val="006C7D0D"/>
    <w:rsid w:val="006C7D1F"/>
    <w:rsid w:val="006C7E41"/>
    <w:rsid w:val="006D0C41"/>
    <w:rsid w:val="006D12EC"/>
    <w:rsid w:val="006D14F7"/>
    <w:rsid w:val="006D1702"/>
    <w:rsid w:val="006D227B"/>
    <w:rsid w:val="006D2898"/>
    <w:rsid w:val="006D4C02"/>
    <w:rsid w:val="006D5DF8"/>
    <w:rsid w:val="006D694F"/>
    <w:rsid w:val="006D6978"/>
    <w:rsid w:val="006D723D"/>
    <w:rsid w:val="006D752D"/>
    <w:rsid w:val="006D7AE8"/>
    <w:rsid w:val="006D7BBA"/>
    <w:rsid w:val="006D7D54"/>
    <w:rsid w:val="006E3EBC"/>
    <w:rsid w:val="006E4DD2"/>
    <w:rsid w:val="006E5D95"/>
    <w:rsid w:val="006E6848"/>
    <w:rsid w:val="006E711C"/>
    <w:rsid w:val="006F01E5"/>
    <w:rsid w:val="006F042B"/>
    <w:rsid w:val="006F173F"/>
    <w:rsid w:val="006F2A05"/>
    <w:rsid w:val="006F408A"/>
    <w:rsid w:val="006F4193"/>
    <w:rsid w:val="006F488B"/>
    <w:rsid w:val="006F52C1"/>
    <w:rsid w:val="006F7F8C"/>
    <w:rsid w:val="0070004B"/>
    <w:rsid w:val="007003B5"/>
    <w:rsid w:val="007011AD"/>
    <w:rsid w:val="0070204C"/>
    <w:rsid w:val="00702F79"/>
    <w:rsid w:val="0070382E"/>
    <w:rsid w:val="00704C86"/>
    <w:rsid w:val="007052E1"/>
    <w:rsid w:val="00705EFF"/>
    <w:rsid w:val="00707669"/>
    <w:rsid w:val="00707996"/>
    <w:rsid w:val="0071038F"/>
    <w:rsid w:val="00713592"/>
    <w:rsid w:val="00717F29"/>
    <w:rsid w:val="00720E84"/>
    <w:rsid w:val="00721B8C"/>
    <w:rsid w:val="00722696"/>
    <w:rsid w:val="00722DA6"/>
    <w:rsid w:val="007233B2"/>
    <w:rsid w:val="007236AF"/>
    <w:rsid w:val="00723F1B"/>
    <w:rsid w:val="00726218"/>
    <w:rsid w:val="00730169"/>
    <w:rsid w:val="00731E7F"/>
    <w:rsid w:val="00731F2E"/>
    <w:rsid w:val="007323E3"/>
    <w:rsid w:val="007326EE"/>
    <w:rsid w:val="00734628"/>
    <w:rsid w:val="00736E9A"/>
    <w:rsid w:val="00736F8C"/>
    <w:rsid w:val="00742694"/>
    <w:rsid w:val="00742F3C"/>
    <w:rsid w:val="007439C1"/>
    <w:rsid w:val="00743D7B"/>
    <w:rsid w:val="00743F7A"/>
    <w:rsid w:val="00744067"/>
    <w:rsid w:val="00744812"/>
    <w:rsid w:val="00744C27"/>
    <w:rsid w:val="00744C98"/>
    <w:rsid w:val="00745A9B"/>
    <w:rsid w:val="00746754"/>
    <w:rsid w:val="0074782F"/>
    <w:rsid w:val="00747ADB"/>
    <w:rsid w:val="007508C9"/>
    <w:rsid w:val="00750B49"/>
    <w:rsid w:val="00750EB0"/>
    <w:rsid w:val="0075163D"/>
    <w:rsid w:val="00751667"/>
    <w:rsid w:val="00752680"/>
    <w:rsid w:val="00753863"/>
    <w:rsid w:val="007568DF"/>
    <w:rsid w:val="00760445"/>
    <w:rsid w:val="00761F9F"/>
    <w:rsid w:val="007626D7"/>
    <w:rsid w:val="00763DF8"/>
    <w:rsid w:val="0076472C"/>
    <w:rsid w:val="00770952"/>
    <w:rsid w:val="007711A7"/>
    <w:rsid w:val="00773CC0"/>
    <w:rsid w:val="007744DD"/>
    <w:rsid w:val="00774995"/>
    <w:rsid w:val="00774FC3"/>
    <w:rsid w:val="007821B5"/>
    <w:rsid w:val="00782258"/>
    <w:rsid w:val="00783C44"/>
    <w:rsid w:val="00785ED1"/>
    <w:rsid w:val="00786050"/>
    <w:rsid w:val="00787638"/>
    <w:rsid w:val="00787BD4"/>
    <w:rsid w:val="00787E42"/>
    <w:rsid w:val="007902D6"/>
    <w:rsid w:val="00790550"/>
    <w:rsid w:val="007905FF"/>
    <w:rsid w:val="00795DF8"/>
    <w:rsid w:val="007A0630"/>
    <w:rsid w:val="007A0CA2"/>
    <w:rsid w:val="007A1237"/>
    <w:rsid w:val="007A3E1A"/>
    <w:rsid w:val="007A3F8E"/>
    <w:rsid w:val="007A47C6"/>
    <w:rsid w:val="007A5AD1"/>
    <w:rsid w:val="007A5E6C"/>
    <w:rsid w:val="007A73F2"/>
    <w:rsid w:val="007A74F3"/>
    <w:rsid w:val="007B2D72"/>
    <w:rsid w:val="007B2E17"/>
    <w:rsid w:val="007B4421"/>
    <w:rsid w:val="007B462B"/>
    <w:rsid w:val="007B604A"/>
    <w:rsid w:val="007B654F"/>
    <w:rsid w:val="007B657B"/>
    <w:rsid w:val="007B6A9B"/>
    <w:rsid w:val="007B7AEC"/>
    <w:rsid w:val="007C006C"/>
    <w:rsid w:val="007C132A"/>
    <w:rsid w:val="007C210F"/>
    <w:rsid w:val="007C38AC"/>
    <w:rsid w:val="007D1EEA"/>
    <w:rsid w:val="007D2FA0"/>
    <w:rsid w:val="007D39C8"/>
    <w:rsid w:val="007D4971"/>
    <w:rsid w:val="007D5A7D"/>
    <w:rsid w:val="007D6842"/>
    <w:rsid w:val="007E0F66"/>
    <w:rsid w:val="007E11D8"/>
    <w:rsid w:val="007E3872"/>
    <w:rsid w:val="007E4273"/>
    <w:rsid w:val="007F01BD"/>
    <w:rsid w:val="007F073C"/>
    <w:rsid w:val="007F1366"/>
    <w:rsid w:val="007F1684"/>
    <w:rsid w:val="007F6021"/>
    <w:rsid w:val="007F62BC"/>
    <w:rsid w:val="007F6E8F"/>
    <w:rsid w:val="007F6FF6"/>
    <w:rsid w:val="007F7854"/>
    <w:rsid w:val="00800896"/>
    <w:rsid w:val="00800D1A"/>
    <w:rsid w:val="008020E0"/>
    <w:rsid w:val="008021FE"/>
    <w:rsid w:val="0080223E"/>
    <w:rsid w:val="008074CB"/>
    <w:rsid w:val="00810CDC"/>
    <w:rsid w:val="0081165D"/>
    <w:rsid w:val="00812E70"/>
    <w:rsid w:val="008143CE"/>
    <w:rsid w:val="00815C53"/>
    <w:rsid w:val="00816315"/>
    <w:rsid w:val="008167FC"/>
    <w:rsid w:val="0082010C"/>
    <w:rsid w:val="008230A8"/>
    <w:rsid w:val="00826CD2"/>
    <w:rsid w:val="00827C18"/>
    <w:rsid w:val="00831347"/>
    <w:rsid w:val="0083215D"/>
    <w:rsid w:val="008321DB"/>
    <w:rsid w:val="00832E3C"/>
    <w:rsid w:val="00835D03"/>
    <w:rsid w:val="00840760"/>
    <w:rsid w:val="00841ABB"/>
    <w:rsid w:val="00842092"/>
    <w:rsid w:val="008435C0"/>
    <w:rsid w:val="008435DA"/>
    <w:rsid w:val="008441B2"/>
    <w:rsid w:val="008457CD"/>
    <w:rsid w:val="00846E5A"/>
    <w:rsid w:val="00847245"/>
    <w:rsid w:val="00852E68"/>
    <w:rsid w:val="008549EF"/>
    <w:rsid w:val="008578BE"/>
    <w:rsid w:val="00857EB7"/>
    <w:rsid w:val="0086006E"/>
    <w:rsid w:val="00860F71"/>
    <w:rsid w:val="008613B1"/>
    <w:rsid w:val="00862FB8"/>
    <w:rsid w:val="0086345F"/>
    <w:rsid w:val="00865D11"/>
    <w:rsid w:val="008665B9"/>
    <w:rsid w:val="00866B21"/>
    <w:rsid w:val="008702AF"/>
    <w:rsid w:val="00872062"/>
    <w:rsid w:val="00872809"/>
    <w:rsid w:val="00872E7C"/>
    <w:rsid w:val="00873185"/>
    <w:rsid w:val="0087334A"/>
    <w:rsid w:val="00873516"/>
    <w:rsid w:val="0087451E"/>
    <w:rsid w:val="008754DB"/>
    <w:rsid w:val="00875569"/>
    <w:rsid w:val="0087578C"/>
    <w:rsid w:val="00875DA7"/>
    <w:rsid w:val="00876440"/>
    <w:rsid w:val="00876464"/>
    <w:rsid w:val="008766AD"/>
    <w:rsid w:val="008802D5"/>
    <w:rsid w:val="008835F4"/>
    <w:rsid w:val="00883BB3"/>
    <w:rsid w:val="008840F6"/>
    <w:rsid w:val="00884C32"/>
    <w:rsid w:val="008864F0"/>
    <w:rsid w:val="00886B68"/>
    <w:rsid w:val="00886BEB"/>
    <w:rsid w:val="00887C2F"/>
    <w:rsid w:val="00890520"/>
    <w:rsid w:val="00890B59"/>
    <w:rsid w:val="00890B6E"/>
    <w:rsid w:val="00893249"/>
    <w:rsid w:val="00897095"/>
    <w:rsid w:val="008A01BF"/>
    <w:rsid w:val="008A1670"/>
    <w:rsid w:val="008A2703"/>
    <w:rsid w:val="008A2D5F"/>
    <w:rsid w:val="008A35B6"/>
    <w:rsid w:val="008A5583"/>
    <w:rsid w:val="008A597E"/>
    <w:rsid w:val="008A7146"/>
    <w:rsid w:val="008B1382"/>
    <w:rsid w:val="008B2182"/>
    <w:rsid w:val="008B2FB0"/>
    <w:rsid w:val="008B3225"/>
    <w:rsid w:val="008B56F3"/>
    <w:rsid w:val="008B625C"/>
    <w:rsid w:val="008C07AB"/>
    <w:rsid w:val="008C2101"/>
    <w:rsid w:val="008C236C"/>
    <w:rsid w:val="008C23BD"/>
    <w:rsid w:val="008C250F"/>
    <w:rsid w:val="008C322D"/>
    <w:rsid w:val="008C57D3"/>
    <w:rsid w:val="008C5E8F"/>
    <w:rsid w:val="008C6405"/>
    <w:rsid w:val="008C768C"/>
    <w:rsid w:val="008D0E15"/>
    <w:rsid w:val="008D4BBF"/>
    <w:rsid w:val="008D545E"/>
    <w:rsid w:val="008E2D65"/>
    <w:rsid w:val="008E378C"/>
    <w:rsid w:val="008E596D"/>
    <w:rsid w:val="008E68FB"/>
    <w:rsid w:val="008F0E1A"/>
    <w:rsid w:val="008F25CE"/>
    <w:rsid w:val="008F2F7D"/>
    <w:rsid w:val="008F30E9"/>
    <w:rsid w:val="008F3A2F"/>
    <w:rsid w:val="008F4958"/>
    <w:rsid w:val="008F57C7"/>
    <w:rsid w:val="008F5C4A"/>
    <w:rsid w:val="008F6280"/>
    <w:rsid w:val="008F6606"/>
    <w:rsid w:val="008F68A5"/>
    <w:rsid w:val="008F6979"/>
    <w:rsid w:val="008F6F48"/>
    <w:rsid w:val="008F73B7"/>
    <w:rsid w:val="00900C59"/>
    <w:rsid w:val="00900E6B"/>
    <w:rsid w:val="009025E1"/>
    <w:rsid w:val="00902F7F"/>
    <w:rsid w:val="00903549"/>
    <w:rsid w:val="00903F92"/>
    <w:rsid w:val="009107A8"/>
    <w:rsid w:val="00910809"/>
    <w:rsid w:val="00910ED5"/>
    <w:rsid w:val="00912580"/>
    <w:rsid w:val="009139DB"/>
    <w:rsid w:val="00913ACF"/>
    <w:rsid w:val="009155A4"/>
    <w:rsid w:val="009155DC"/>
    <w:rsid w:val="009168DE"/>
    <w:rsid w:val="00916C7A"/>
    <w:rsid w:val="009172BC"/>
    <w:rsid w:val="00920566"/>
    <w:rsid w:val="00922B3F"/>
    <w:rsid w:val="00922DE5"/>
    <w:rsid w:val="00923083"/>
    <w:rsid w:val="009234C0"/>
    <w:rsid w:val="00924189"/>
    <w:rsid w:val="00924B27"/>
    <w:rsid w:val="0092575B"/>
    <w:rsid w:val="00926794"/>
    <w:rsid w:val="009314E1"/>
    <w:rsid w:val="00931A41"/>
    <w:rsid w:val="0093287E"/>
    <w:rsid w:val="00933F6A"/>
    <w:rsid w:val="0093479E"/>
    <w:rsid w:val="00935769"/>
    <w:rsid w:val="00936125"/>
    <w:rsid w:val="009378ED"/>
    <w:rsid w:val="00940D24"/>
    <w:rsid w:val="00941DB4"/>
    <w:rsid w:val="00942430"/>
    <w:rsid w:val="00943974"/>
    <w:rsid w:val="00944304"/>
    <w:rsid w:val="009449AF"/>
    <w:rsid w:val="00944F6A"/>
    <w:rsid w:val="0094542F"/>
    <w:rsid w:val="0094607B"/>
    <w:rsid w:val="00946C33"/>
    <w:rsid w:val="00946CC8"/>
    <w:rsid w:val="00946D57"/>
    <w:rsid w:val="00953004"/>
    <w:rsid w:val="009539B4"/>
    <w:rsid w:val="0095596E"/>
    <w:rsid w:val="00955E5C"/>
    <w:rsid w:val="0095665F"/>
    <w:rsid w:val="00957180"/>
    <w:rsid w:val="00957616"/>
    <w:rsid w:val="00957964"/>
    <w:rsid w:val="0096098F"/>
    <w:rsid w:val="00961A6A"/>
    <w:rsid w:val="009624C3"/>
    <w:rsid w:val="0096344B"/>
    <w:rsid w:val="00963776"/>
    <w:rsid w:val="00963EC0"/>
    <w:rsid w:val="00966147"/>
    <w:rsid w:val="00966721"/>
    <w:rsid w:val="0096754D"/>
    <w:rsid w:val="00970DD8"/>
    <w:rsid w:val="0097302A"/>
    <w:rsid w:val="00975C76"/>
    <w:rsid w:val="00975C81"/>
    <w:rsid w:val="009766E8"/>
    <w:rsid w:val="00977634"/>
    <w:rsid w:val="0097787C"/>
    <w:rsid w:val="00980F41"/>
    <w:rsid w:val="00981EB0"/>
    <w:rsid w:val="0098204B"/>
    <w:rsid w:val="00982CAD"/>
    <w:rsid w:val="00983186"/>
    <w:rsid w:val="00992BBB"/>
    <w:rsid w:val="00992D44"/>
    <w:rsid w:val="00992E2B"/>
    <w:rsid w:val="009942E1"/>
    <w:rsid w:val="00995A41"/>
    <w:rsid w:val="00995FD5"/>
    <w:rsid w:val="009971F6"/>
    <w:rsid w:val="00997B2C"/>
    <w:rsid w:val="009A0010"/>
    <w:rsid w:val="009A2AB6"/>
    <w:rsid w:val="009A2BE5"/>
    <w:rsid w:val="009A34EB"/>
    <w:rsid w:val="009A3A0C"/>
    <w:rsid w:val="009A4844"/>
    <w:rsid w:val="009A700C"/>
    <w:rsid w:val="009A7995"/>
    <w:rsid w:val="009B0953"/>
    <w:rsid w:val="009B1E83"/>
    <w:rsid w:val="009B25C0"/>
    <w:rsid w:val="009B3B96"/>
    <w:rsid w:val="009B40C4"/>
    <w:rsid w:val="009C0455"/>
    <w:rsid w:val="009C0D6B"/>
    <w:rsid w:val="009C0F35"/>
    <w:rsid w:val="009C2417"/>
    <w:rsid w:val="009C2F7F"/>
    <w:rsid w:val="009C3E7C"/>
    <w:rsid w:val="009C4422"/>
    <w:rsid w:val="009C4748"/>
    <w:rsid w:val="009C4FF9"/>
    <w:rsid w:val="009C6C47"/>
    <w:rsid w:val="009C6D00"/>
    <w:rsid w:val="009C7449"/>
    <w:rsid w:val="009C7488"/>
    <w:rsid w:val="009D05F4"/>
    <w:rsid w:val="009D104B"/>
    <w:rsid w:val="009D1D38"/>
    <w:rsid w:val="009D1E2E"/>
    <w:rsid w:val="009D319D"/>
    <w:rsid w:val="009D406B"/>
    <w:rsid w:val="009D4750"/>
    <w:rsid w:val="009D4EE9"/>
    <w:rsid w:val="009D6046"/>
    <w:rsid w:val="009E0399"/>
    <w:rsid w:val="009E0FF3"/>
    <w:rsid w:val="009E1342"/>
    <w:rsid w:val="009E187B"/>
    <w:rsid w:val="009E2B01"/>
    <w:rsid w:val="009F0FBB"/>
    <w:rsid w:val="009F429F"/>
    <w:rsid w:val="00A00262"/>
    <w:rsid w:val="00A04A1E"/>
    <w:rsid w:val="00A04E50"/>
    <w:rsid w:val="00A05254"/>
    <w:rsid w:val="00A05B80"/>
    <w:rsid w:val="00A0682D"/>
    <w:rsid w:val="00A10403"/>
    <w:rsid w:val="00A109B4"/>
    <w:rsid w:val="00A113E3"/>
    <w:rsid w:val="00A1184A"/>
    <w:rsid w:val="00A11CB5"/>
    <w:rsid w:val="00A13BAD"/>
    <w:rsid w:val="00A145D4"/>
    <w:rsid w:val="00A153CA"/>
    <w:rsid w:val="00A153CC"/>
    <w:rsid w:val="00A204EF"/>
    <w:rsid w:val="00A20592"/>
    <w:rsid w:val="00A2202D"/>
    <w:rsid w:val="00A22163"/>
    <w:rsid w:val="00A3016D"/>
    <w:rsid w:val="00A30BC5"/>
    <w:rsid w:val="00A31770"/>
    <w:rsid w:val="00A31B4D"/>
    <w:rsid w:val="00A32CAD"/>
    <w:rsid w:val="00A3518E"/>
    <w:rsid w:val="00A353EC"/>
    <w:rsid w:val="00A36597"/>
    <w:rsid w:val="00A3748B"/>
    <w:rsid w:val="00A4057F"/>
    <w:rsid w:val="00A40FA7"/>
    <w:rsid w:val="00A41116"/>
    <w:rsid w:val="00A4475D"/>
    <w:rsid w:val="00A47AA3"/>
    <w:rsid w:val="00A47FAA"/>
    <w:rsid w:val="00A5664D"/>
    <w:rsid w:val="00A57E08"/>
    <w:rsid w:val="00A60374"/>
    <w:rsid w:val="00A60450"/>
    <w:rsid w:val="00A607FD"/>
    <w:rsid w:val="00A6083C"/>
    <w:rsid w:val="00A61E40"/>
    <w:rsid w:val="00A65778"/>
    <w:rsid w:val="00A660E5"/>
    <w:rsid w:val="00A673E5"/>
    <w:rsid w:val="00A6796B"/>
    <w:rsid w:val="00A7104A"/>
    <w:rsid w:val="00A71803"/>
    <w:rsid w:val="00A7181B"/>
    <w:rsid w:val="00A71F5F"/>
    <w:rsid w:val="00A72ED8"/>
    <w:rsid w:val="00A73024"/>
    <w:rsid w:val="00A73492"/>
    <w:rsid w:val="00A7388C"/>
    <w:rsid w:val="00A73D02"/>
    <w:rsid w:val="00A762A5"/>
    <w:rsid w:val="00A76A29"/>
    <w:rsid w:val="00A76B38"/>
    <w:rsid w:val="00A7741D"/>
    <w:rsid w:val="00A80A26"/>
    <w:rsid w:val="00A82D60"/>
    <w:rsid w:val="00A840E5"/>
    <w:rsid w:val="00A84434"/>
    <w:rsid w:val="00A84BF7"/>
    <w:rsid w:val="00A84CE5"/>
    <w:rsid w:val="00A85E7D"/>
    <w:rsid w:val="00A86D5B"/>
    <w:rsid w:val="00A871B7"/>
    <w:rsid w:val="00A9343C"/>
    <w:rsid w:val="00A97E07"/>
    <w:rsid w:val="00A97E74"/>
    <w:rsid w:val="00AA02BC"/>
    <w:rsid w:val="00AA1FDC"/>
    <w:rsid w:val="00AA240D"/>
    <w:rsid w:val="00AA3062"/>
    <w:rsid w:val="00AA352C"/>
    <w:rsid w:val="00AA3AF6"/>
    <w:rsid w:val="00AA599E"/>
    <w:rsid w:val="00AA7F23"/>
    <w:rsid w:val="00AB1763"/>
    <w:rsid w:val="00AB2639"/>
    <w:rsid w:val="00AB2EF8"/>
    <w:rsid w:val="00AB4240"/>
    <w:rsid w:val="00AC0307"/>
    <w:rsid w:val="00AC0372"/>
    <w:rsid w:val="00AC2661"/>
    <w:rsid w:val="00AC2BD2"/>
    <w:rsid w:val="00AC340F"/>
    <w:rsid w:val="00AC51EA"/>
    <w:rsid w:val="00AC687F"/>
    <w:rsid w:val="00AC6FD4"/>
    <w:rsid w:val="00AC796B"/>
    <w:rsid w:val="00AD05D6"/>
    <w:rsid w:val="00AD35ED"/>
    <w:rsid w:val="00AD37DA"/>
    <w:rsid w:val="00AD4E29"/>
    <w:rsid w:val="00AD566A"/>
    <w:rsid w:val="00AD573E"/>
    <w:rsid w:val="00AD6048"/>
    <w:rsid w:val="00AD692A"/>
    <w:rsid w:val="00AE4F71"/>
    <w:rsid w:val="00AE6148"/>
    <w:rsid w:val="00AE6D20"/>
    <w:rsid w:val="00AF0C91"/>
    <w:rsid w:val="00AF1441"/>
    <w:rsid w:val="00AF19AB"/>
    <w:rsid w:val="00AF2844"/>
    <w:rsid w:val="00AF6C0C"/>
    <w:rsid w:val="00AF769C"/>
    <w:rsid w:val="00B00A65"/>
    <w:rsid w:val="00B00AC1"/>
    <w:rsid w:val="00B0162B"/>
    <w:rsid w:val="00B0292D"/>
    <w:rsid w:val="00B06423"/>
    <w:rsid w:val="00B07D8B"/>
    <w:rsid w:val="00B104F8"/>
    <w:rsid w:val="00B109B8"/>
    <w:rsid w:val="00B10B4B"/>
    <w:rsid w:val="00B146C6"/>
    <w:rsid w:val="00B14A2C"/>
    <w:rsid w:val="00B15D8D"/>
    <w:rsid w:val="00B1699D"/>
    <w:rsid w:val="00B16D88"/>
    <w:rsid w:val="00B17741"/>
    <w:rsid w:val="00B220A1"/>
    <w:rsid w:val="00B22866"/>
    <w:rsid w:val="00B23990"/>
    <w:rsid w:val="00B23C29"/>
    <w:rsid w:val="00B240A6"/>
    <w:rsid w:val="00B24D63"/>
    <w:rsid w:val="00B2540C"/>
    <w:rsid w:val="00B2681A"/>
    <w:rsid w:val="00B30B5C"/>
    <w:rsid w:val="00B326AE"/>
    <w:rsid w:val="00B33899"/>
    <w:rsid w:val="00B34DD9"/>
    <w:rsid w:val="00B3535F"/>
    <w:rsid w:val="00B356F2"/>
    <w:rsid w:val="00B36935"/>
    <w:rsid w:val="00B36F57"/>
    <w:rsid w:val="00B371EB"/>
    <w:rsid w:val="00B379B7"/>
    <w:rsid w:val="00B435A9"/>
    <w:rsid w:val="00B44CD2"/>
    <w:rsid w:val="00B4695B"/>
    <w:rsid w:val="00B520D4"/>
    <w:rsid w:val="00B5232A"/>
    <w:rsid w:val="00B526E3"/>
    <w:rsid w:val="00B52DAE"/>
    <w:rsid w:val="00B54EC1"/>
    <w:rsid w:val="00B5707D"/>
    <w:rsid w:val="00B57871"/>
    <w:rsid w:val="00B6125E"/>
    <w:rsid w:val="00B6159D"/>
    <w:rsid w:val="00B622A6"/>
    <w:rsid w:val="00B6252F"/>
    <w:rsid w:val="00B62D76"/>
    <w:rsid w:val="00B6366F"/>
    <w:rsid w:val="00B63AF7"/>
    <w:rsid w:val="00B63C60"/>
    <w:rsid w:val="00B6487E"/>
    <w:rsid w:val="00B679C3"/>
    <w:rsid w:val="00B70AC0"/>
    <w:rsid w:val="00B70BD7"/>
    <w:rsid w:val="00B720B7"/>
    <w:rsid w:val="00B72E57"/>
    <w:rsid w:val="00B73910"/>
    <w:rsid w:val="00B7392A"/>
    <w:rsid w:val="00B73D1C"/>
    <w:rsid w:val="00B75908"/>
    <w:rsid w:val="00B77095"/>
    <w:rsid w:val="00B82D64"/>
    <w:rsid w:val="00B83309"/>
    <w:rsid w:val="00B833B2"/>
    <w:rsid w:val="00B83E7B"/>
    <w:rsid w:val="00B83F11"/>
    <w:rsid w:val="00B84243"/>
    <w:rsid w:val="00B853A7"/>
    <w:rsid w:val="00B85AAB"/>
    <w:rsid w:val="00B86F83"/>
    <w:rsid w:val="00B91238"/>
    <w:rsid w:val="00B93343"/>
    <w:rsid w:val="00B9339E"/>
    <w:rsid w:val="00B93DF5"/>
    <w:rsid w:val="00B95446"/>
    <w:rsid w:val="00B95889"/>
    <w:rsid w:val="00B958D0"/>
    <w:rsid w:val="00B974CA"/>
    <w:rsid w:val="00B97D7D"/>
    <w:rsid w:val="00B97F4B"/>
    <w:rsid w:val="00BA1735"/>
    <w:rsid w:val="00BA3969"/>
    <w:rsid w:val="00BA49E3"/>
    <w:rsid w:val="00BA4FB7"/>
    <w:rsid w:val="00BA7CEB"/>
    <w:rsid w:val="00BB3F01"/>
    <w:rsid w:val="00BB5755"/>
    <w:rsid w:val="00BB787B"/>
    <w:rsid w:val="00BC33A7"/>
    <w:rsid w:val="00BC36ED"/>
    <w:rsid w:val="00BC5F01"/>
    <w:rsid w:val="00BC7597"/>
    <w:rsid w:val="00BC764F"/>
    <w:rsid w:val="00BC7A81"/>
    <w:rsid w:val="00BD0DB1"/>
    <w:rsid w:val="00BD25BA"/>
    <w:rsid w:val="00BD2F2D"/>
    <w:rsid w:val="00BD367A"/>
    <w:rsid w:val="00BD36BD"/>
    <w:rsid w:val="00BD419A"/>
    <w:rsid w:val="00BD4766"/>
    <w:rsid w:val="00BD4DBC"/>
    <w:rsid w:val="00BD58BE"/>
    <w:rsid w:val="00BD66E7"/>
    <w:rsid w:val="00BD6EAB"/>
    <w:rsid w:val="00BE1B3C"/>
    <w:rsid w:val="00BE1BBA"/>
    <w:rsid w:val="00BE3744"/>
    <w:rsid w:val="00BE3760"/>
    <w:rsid w:val="00BE403F"/>
    <w:rsid w:val="00BE4ADB"/>
    <w:rsid w:val="00BE52ED"/>
    <w:rsid w:val="00BE692C"/>
    <w:rsid w:val="00BE7ABE"/>
    <w:rsid w:val="00BF1544"/>
    <w:rsid w:val="00BF5C7E"/>
    <w:rsid w:val="00BF6755"/>
    <w:rsid w:val="00BF7F8C"/>
    <w:rsid w:val="00C0002E"/>
    <w:rsid w:val="00C01145"/>
    <w:rsid w:val="00C012FB"/>
    <w:rsid w:val="00C01F97"/>
    <w:rsid w:val="00C02082"/>
    <w:rsid w:val="00C02FB2"/>
    <w:rsid w:val="00C03D06"/>
    <w:rsid w:val="00C04030"/>
    <w:rsid w:val="00C04BFC"/>
    <w:rsid w:val="00C05BA6"/>
    <w:rsid w:val="00C05E7D"/>
    <w:rsid w:val="00C062BE"/>
    <w:rsid w:val="00C1092D"/>
    <w:rsid w:val="00C1255C"/>
    <w:rsid w:val="00C12A15"/>
    <w:rsid w:val="00C13D6E"/>
    <w:rsid w:val="00C13ECF"/>
    <w:rsid w:val="00C15418"/>
    <w:rsid w:val="00C159EF"/>
    <w:rsid w:val="00C16C5A"/>
    <w:rsid w:val="00C173C3"/>
    <w:rsid w:val="00C2004C"/>
    <w:rsid w:val="00C20076"/>
    <w:rsid w:val="00C2125D"/>
    <w:rsid w:val="00C21E6C"/>
    <w:rsid w:val="00C2258A"/>
    <w:rsid w:val="00C23DCC"/>
    <w:rsid w:val="00C26AA6"/>
    <w:rsid w:val="00C26B43"/>
    <w:rsid w:val="00C30334"/>
    <w:rsid w:val="00C30756"/>
    <w:rsid w:val="00C31136"/>
    <w:rsid w:val="00C31B77"/>
    <w:rsid w:val="00C323B9"/>
    <w:rsid w:val="00C33303"/>
    <w:rsid w:val="00C340FA"/>
    <w:rsid w:val="00C35022"/>
    <w:rsid w:val="00C35D96"/>
    <w:rsid w:val="00C36309"/>
    <w:rsid w:val="00C36935"/>
    <w:rsid w:val="00C37FD7"/>
    <w:rsid w:val="00C400A2"/>
    <w:rsid w:val="00C40CA4"/>
    <w:rsid w:val="00C415CA"/>
    <w:rsid w:val="00C42329"/>
    <w:rsid w:val="00C43E79"/>
    <w:rsid w:val="00C45006"/>
    <w:rsid w:val="00C520F2"/>
    <w:rsid w:val="00C53AC6"/>
    <w:rsid w:val="00C54930"/>
    <w:rsid w:val="00C563E4"/>
    <w:rsid w:val="00C577A7"/>
    <w:rsid w:val="00C6200F"/>
    <w:rsid w:val="00C62748"/>
    <w:rsid w:val="00C63852"/>
    <w:rsid w:val="00C650CD"/>
    <w:rsid w:val="00C66B13"/>
    <w:rsid w:val="00C708A8"/>
    <w:rsid w:val="00C7112E"/>
    <w:rsid w:val="00C7284F"/>
    <w:rsid w:val="00C73EB8"/>
    <w:rsid w:val="00C74716"/>
    <w:rsid w:val="00C7694A"/>
    <w:rsid w:val="00C77A0B"/>
    <w:rsid w:val="00C77C62"/>
    <w:rsid w:val="00C80155"/>
    <w:rsid w:val="00C808D6"/>
    <w:rsid w:val="00C80E19"/>
    <w:rsid w:val="00C81A3D"/>
    <w:rsid w:val="00C84CA8"/>
    <w:rsid w:val="00C8772F"/>
    <w:rsid w:val="00C87D3D"/>
    <w:rsid w:val="00C91418"/>
    <w:rsid w:val="00C923D6"/>
    <w:rsid w:val="00C95EAC"/>
    <w:rsid w:val="00C96FA6"/>
    <w:rsid w:val="00C97944"/>
    <w:rsid w:val="00CA0993"/>
    <w:rsid w:val="00CA1261"/>
    <w:rsid w:val="00CA37B8"/>
    <w:rsid w:val="00CA48BB"/>
    <w:rsid w:val="00CA6F77"/>
    <w:rsid w:val="00CB12F1"/>
    <w:rsid w:val="00CB1D7E"/>
    <w:rsid w:val="00CB2F93"/>
    <w:rsid w:val="00CB3D09"/>
    <w:rsid w:val="00CB4E66"/>
    <w:rsid w:val="00CB66B3"/>
    <w:rsid w:val="00CB728E"/>
    <w:rsid w:val="00CB7C37"/>
    <w:rsid w:val="00CC0887"/>
    <w:rsid w:val="00CC2E00"/>
    <w:rsid w:val="00CC3479"/>
    <w:rsid w:val="00CC3933"/>
    <w:rsid w:val="00CC6585"/>
    <w:rsid w:val="00CC735F"/>
    <w:rsid w:val="00CD0D1E"/>
    <w:rsid w:val="00CD31C9"/>
    <w:rsid w:val="00CD4282"/>
    <w:rsid w:val="00CD42B2"/>
    <w:rsid w:val="00CD55BD"/>
    <w:rsid w:val="00CD6DF0"/>
    <w:rsid w:val="00CD779F"/>
    <w:rsid w:val="00CE10FB"/>
    <w:rsid w:val="00CE42E3"/>
    <w:rsid w:val="00CE6481"/>
    <w:rsid w:val="00CE7A8F"/>
    <w:rsid w:val="00CF5245"/>
    <w:rsid w:val="00CF5EF4"/>
    <w:rsid w:val="00CF6129"/>
    <w:rsid w:val="00CF68E1"/>
    <w:rsid w:val="00CF6E28"/>
    <w:rsid w:val="00D00C57"/>
    <w:rsid w:val="00D02EA5"/>
    <w:rsid w:val="00D033D8"/>
    <w:rsid w:val="00D03CEF"/>
    <w:rsid w:val="00D03EC8"/>
    <w:rsid w:val="00D0462A"/>
    <w:rsid w:val="00D04686"/>
    <w:rsid w:val="00D0631C"/>
    <w:rsid w:val="00D066D0"/>
    <w:rsid w:val="00D11ED3"/>
    <w:rsid w:val="00D140CE"/>
    <w:rsid w:val="00D1463A"/>
    <w:rsid w:val="00D14B24"/>
    <w:rsid w:val="00D1529F"/>
    <w:rsid w:val="00D16312"/>
    <w:rsid w:val="00D1635A"/>
    <w:rsid w:val="00D16B69"/>
    <w:rsid w:val="00D2061D"/>
    <w:rsid w:val="00D216F3"/>
    <w:rsid w:val="00D22637"/>
    <w:rsid w:val="00D23A92"/>
    <w:rsid w:val="00D2443D"/>
    <w:rsid w:val="00D24846"/>
    <w:rsid w:val="00D2580B"/>
    <w:rsid w:val="00D25A96"/>
    <w:rsid w:val="00D26061"/>
    <w:rsid w:val="00D314A1"/>
    <w:rsid w:val="00D317A9"/>
    <w:rsid w:val="00D31A63"/>
    <w:rsid w:val="00D4032E"/>
    <w:rsid w:val="00D41833"/>
    <w:rsid w:val="00D42957"/>
    <w:rsid w:val="00D43B6D"/>
    <w:rsid w:val="00D43D2C"/>
    <w:rsid w:val="00D440B4"/>
    <w:rsid w:val="00D44437"/>
    <w:rsid w:val="00D46EFA"/>
    <w:rsid w:val="00D472A4"/>
    <w:rsid w:val="00D5174F"/>
    <w:rsid w:val="00D5219D"/>
    <w:rsid w:val="00D53377"/>
    <w:rsid w:val="00D560AC"/>
    <w:rsid w:val="00D567F2"/>
    <w:rsid w:val="00D606EB"/>
    <w:rsid w:val="00D609F1"/>
    <w:rsid w:val="00D60FEA"/>
    <w:rsid w:val="00D611D3"/>
    <w:rsid w:val="00D64850"/>
    <w:rsid w:val="00D66DB5"/>
    <w:rsid w:val="00D67372"/>
    <w:rsid w:val="00D67AF3"/>
    <w:rsid w:val="00D720BA"/>
    <w:rsid w:val="00D77E38"/>
    <w:rsid w:val="00D80BFE"/>
    <w:rsid w:val="00D80C81"/>
    <w:rsid w:val="00D8254F"/>
    <w:rsid w:val="00D84CEA"/>
    <w:rsid w:val="00D859CD"/>
    <w:rsid w:val="00D85DB7"/>
    <w:rsid w:val="00D865C9"/>
    <w:rsid w:val="00D9002F"/>
    <w:rsid w:val="00D90450"/>
    <w:rsid w:val="00D917D3"/>
    <w:rsid w:val="00D9251B"/>
    <w:rsid w:val="00D926CB"/>
    <w:rsid w:val="00D92C1E"/>
    <w:rsid w:val="00D937B2"/>
    <w:rsid w:val="00D93856"/>
    <w:rsid w:val="00D94F51"/>
    <w:rsid w:val="00D964D4"/>
    <w:rsid w:val="00D97B19"/>
    <w:rsid w:val="00DA0A26"/>
    <w:rsid w:val="00DA25C9"/>
    <w:rsid w:val="00DA3400"/>
    <w:rsid w:val="00DA3500"/>
    <w:rsid w:val="00DA41B6"/>
    <w:rsid w:val="00DA41B7"/>
    <w:rsid w:val="00DA4D72"/>
    <w:rsid w:val="00DB4BCA"/>
    <w:rsid w:val="00DB5382"/>
    <w:rsid w:val="00DB5650"/>
    <w:rsid w:val="00DB5D5A"/>
    <w:rsid w:val="00DB667B"/>
    <w:rsid w:val="00DB686C"/>
    <w:rsid w:val="00DB733C"/>
    <w:rsid w:val="00DC0C7E"/>
    <w:rsid w:val="00DC118A"/>
    <w:rsid w:val="00DC13F3"/>
    <w:rsid w:val="00DC2BD9"/>
    <w:rsid w:val="00DC3792"/>
    <w:rsid w:val="00DC45C1"/>
    <w:rsid w:val="00DD10DF"/>
    <w:rsid w:val="00DD1E79"/>
    <w:rsid w:val="00DD2C30"/>
    <w:rsid w:val="00DD42F3"/>
    <w:rsid w:val="00DD5E10"/>
    <w:rsid w:val="00DE05D7"/>
    <w:rsid w:val="00DE0827"/>
    <w:rsid w:val="00DE0FD6"/>
    <w:rsid w:val="00DE17F4"/>
    <w:rsid w:val="00DE2A87"/>
    <w:rsid w:val="00DE4074"/>
    <w:rsid w:val="00DE5CAD"/>
    <w:rsid w:val="00DE60D6"/>
    <w:rsid w:val="00DE689C"/>
    <w:rsid w:val="00DE74D7"/>
    <w:rsid w:val="00DE76E0"/>
    <w:rsid w:val="00DF0D71"/>
    <w:rsid w:val="00DF1EEF"/>
    <w:rsid w:val="00DF4543"/>
    <w:rsid w:val="00DF4875"/>
    <w:rsid w:val="00DF510F"/>
    <w:rsid w:val="00DF52D5"/>
    <w:rsid w:val="00DF54A8"/>
    <w:rsid w:val="00DF633C"/>
    <w:rsid w:val="00DF6C1F"/>
    <w:rsid w:val="00E00AA5"/>
    <w:rsid w:val="00E0105D"/>
    <w:rsid w:val="00E01A07"/>
    <w:rsid w:val="00E05D9D"/>
    <w:rsid w:val="00E06B66"/>
    <w:rsid w:val="00E06DA3"/>
    <w:rsid w:val="00E0747C"/>
    <w:rsid w:val="00E12166"/>
    <w:rsid w:val="00E12A74"/>
    <w:rsid w:val="00E12BC0"/>
    <w:rsid w:val="00E12F5E"/>
    <w:rsid w:val="00E14125"/>
    <w:rsid w:val="00E17F1B"/>
    <w:rsid w:val="00E21B03"/>
    <w:rsid w:val="00E23336"/>
    <w:rsid w:val="00E24C07"/>
    <w:rsid w:val="00E24E85"/>
    <w:rsid w:val="00E2577B"/>
    <w:rsid w:val="00E26D08"/>
    <w:rsid w:val="00E27633"/>
    <w:rsid w:val="00E2774B"/>
    <w:rsid w:val="00E30FDE"/>
    <w:rsid w:val="00E31F97"/>
    <w:rsid w:val="00E321B4"/>
    <w:rsid w:val="00E32763"/>
    <w:rsid w:val="00E3398C"/>
    <w:rsid w:val="00E3434F"/>
    <w:rsid w:val="00E35637"/>
    <w:rsid w:val="00E35669"/>
    <w:rsid w:val="00E41527"/>
    <w:rsid w:val="00E41750"/>
    <w:rsid w:val="00E424A4"/>
    <w:rsid w:val="00E426F1"/>
    <w:rsid w:val="00E43364"/>
    <w:rsid w:val="00E45CAB"/>
    <w:rsid w:val="00E46AE6"/>
    <w:rsid w:val="00E46C06"/>
    <w:rsid w:val="00E51FE7"/>
    <w:rsid w:val="00E54A70"/>
    <w:rsid w:val="00E558E6"/>
    <w:rsid w:val="00E57753"/>
    <w:rsid w:val="00E60738"/>
    <w:rsid w:val="00E62129"/>
    <w:rsid w:val="00E64C33"/>
    <w:rsid w:val="00E64F16"/>
    <w:rsid w:val="00E65260"/>
    <w:rsid w:val="00E66C5C"/>
    <w:rsid w:val="00E66EF4"/>
    <w:rsid w:val="00E67DD2"/>
    <w:rsid w:val="00E71049"/>
    <w:rsid w:val="00E713AE"/>
    <w:rsid w:val="00E7304C"/>
    <w:rsid w:val="00E735D0"/>
    <w:rsid w:val="00E73671"/>
    <w:rsid w:val="00E736D8"/>
    <w:rsid w:val="00E749B2"/>
    <w:rsid w:val="00E75493"/>
    <w:rsid w:val="00E76943"/>
    <w:rsid w:val="00E80101"/>
    <w:rsid w:val="00E808C8"/>
    <w:rsid w:val="00E80E3F"/>
    <w:rsid w:val="00E821D5"/>
    <w:rsid w:val="00E82A33"/>
    <w:rsid w:val="00E832DA"/>
    <w:rsid w:val="00E83B87"/>
    <w:rsid w:val="00E84836"/>
    <w:rsid w:val="00E84B07"/>
    <w:rsid w:val="00E86101"/>
    <w:rsid w:val="00E8640F"/>
    <w:rsid w:val="00E86AAC"/>
    <w:rsid w:val="00E86BD1"/>
    <w:rsid w:val="00E86DEF"/>
    <w:rsid w:val="00E904A6"/>
    <w:rsid w:val="00E9050A"/>
    <w:rsid w:val="00E9138D"/>
    <w:rsid w:val="00E9188D"/>
    <w:rsid w:val="00E91F64"/>
    <w:rsid w:val="00E923BE"/>
    <w:rsid w:val="00E93C7D"/>
    <w:rsid w:val="00E94417"/>
    <w:rsid w:val="00E94E2A"/>
    <w:rsid w:val="00E94F5F"/>
    <w:rsid w:val="00E95CB0"/>
    <w:rsid w:val="00E960B5"/>
    <w:rsid w:val="00E9785B"/>
    <w:rsid w:val="00E97D7F"/>
    <w:rsid w:val="00EA02C7"/>
    <w:rsid w:val="00EA327F"/>
    <w:rsid w:val="00EA55CD"/>
    <w:rsid w:val="00EA73FF"/>
    <w:rsid w:val="00EB0685"/>
    <w:rsid w:val="00EB0F8E"/>
    <w:rsid w:val="00EB2284"/>
    <w:rsid w:val="00EB3170"/>
    <w:rsid w:val="00EB3AC8"/>
    <w:rsid w:val="00EB66E1"/>
    <w:rsid w:val="00EC10CC"/>
    <w:rsid w:val="00EC236A"/>
    <w:rsid w:val="00EC272A"/>
    <w:rsid w:val="00EC2A62"/>
    <w:rsid w:val="00EC2DA9"/>
    <w:rsid w:val="00EC2F77"/>
    <w:rsid w:val="00EC3523"/>
    <w:rsid w:val="00EC3DE4"/>
    <w:rsid w:val="00EC4E42"/>
    <w:rsid w:val="00EC7390"/>
    <w:rsid w:val="00EC77CD"/>
    <w:rsid w:val="00ED1226"/>
    <w:rsid w:val="00ED1347"/>
    <w:rsid w:val="00ED26DB"/>
    <w:rsid w:val="00ED3162"/>
    <w:rsid w:val="00ED78D5"/>
    <w:rsid w:val="00ED7B39"/>
    <w:rsid w:val="00EE0871"/>
    <w:rsid w:val="00EE0CEF"/>
    <w:rsid w:val="00EE103E"/>
    <w:rsid w:val="00EE1E86"/>
    <w:rsid w:val="00EE4B18"/>
    <w:rsid w:val="00EE57E6"/>
    <w:rsid w:val="00EE66A6"/>
    <w:rsid w:val="00EE6986"/>
    <w:rsid w:val="00EE6C02"/>
    <w:rsid w:val="00EF0578"/>
    <w:rsid w:val="00EF0DE9"/>
    <w:rsid w:val="00EF1ED5"/>
    <w:rsid w:val="00EF5F0A"/>
    <w:rsid w:val="00EF7ACF"/>
    <w:rsid w:val="00EF7B7C"/>
    <w:rsid w:val="00F012D5"/>
    <w:rsid w:val="00F01E99"/>
    <w:rsid w:val="00F053CE"/>
    <w:rsid w:val="00F0661A"/>
    <w:rsid w:val="00F070AD"/>
    <w:rsid w:val="00F07C71"/>
    <w:rsid w:val="00F11ACB"/>
    <w:rsid w:val="00F12229"/>
    <w:rsid w:val="00F1320C"/>
    <w:rsid w:val="00F1393A"/>
    <w:rsid w:val="00F14CC4"/>
    <w:rsid w:val="00F154E9"/>
    <w:rsid w:val="00F172A2"/>
    <w:rsid w:val="00F206A9"/>
    <w:rsid w:val="00F21D32"/>
    <w:rsid w:val="00F25867"/>
    <w:rsid w:val="00F27B66"/>
    <w:rsid w:val="00F3226E"/>
    <w:rsid w:val="00F32C72"/>
    <w:rsid w:val="00F330CC"/>
    <w:rsid w:val="00F33E06"/>
    <w:rsid w:val="00F33FC2"/>
    <w:rsid w:val="00F35A8D"/>
    <w:rsid w:val="00F3604B"/>
    <w:rsid w:val="00F3754C"/>
    <w:rsid w:val="00F40CFA"/>
    <w:rsid w:val="00F42256"/>
    <w:rsid w:val="00F44D53"/>
    <w:rsid w:val="00F4545B"/>
    <w:rsid w:val="00F50D42"/>
    <w:rsid w:val="00F50EDF"/>
    <w:rsid w:val="00F528B7"/>
    <w:rsid w:val="00F5326F"/>
    <w:rsid w:val="00F533C2"/>
    <w:rsid w:val="00F55280"/>
    <w:rsid w:val="00F56F1B"/>
    <w:rsid w:val="00F5788E"/>
    <w:rsid w:val="00F6095C"/>
    <w:rsid w:val="00F60AB9"/>
    <w:rsid w:val="00F6102E"/>
    <w:rsid w:val="00F611B5"/>
    <w:rsid w:val="00F6121A"/>
    <w:rsid w:val="00F61BF9"/>
    <w:rsid w:val="00F61FE0"/>
    <w:rsid w:val="00F626D3"/>
    <w:rsid w:val="00F62899"/>
    <w:rsid w:val="00F634B4"/>
    <w:rsid w:val="00F6355B"/>
    <w:rsid w:val="00F658F1"/>
    <w:rsid w:val="00F65C8B"/>
    <w:rsid w:val="00F7035A"/>
    <w:rsid w:val="00F720C1"/>
    <w:rsid w:val="00F726E2"/>
    <w:rsid w:val="00F7314D"/>
    <w:rsid w:val="00F74886"/>
    <w:rsid w:val="00F750A0"/>
    <w:rsid w:val="00F75DB1"/>
    <w:rsid w:val="00F76FBF"/>
    <w:rsid w:val="00F77AEA"/>
    <w:rsid w:val="00F8161D"/>
    <w:rsid w:val="00F8240F"/>
    <w:rsid w:val="00F82793"/>
    <w:rsid w:val="00F83811"/>
    <w:rsid w:val="00F85793"/>
    <w:rsid w:val="00F863DB"/>
    <w:rsid w:val="00F8648F"/>
    <w:rsid w:val="00F87F21"/>
    <w:rsid w:val="00F87FCB"/>
    <w:rsid w:val="00F90BB3"/>
    <w:rsid w:val="00F92905"/>
    <w:rsid w:val="00F94041"/>
    <w:rsid w:val="00F944AE"/>
    <w:rsid w:val="00F944C6"/>
    <w:rsid w:val="00F95C21"/>
    <w:rsid w:val="00F95EF2"/>
    <w:rsid w:val="00FA1B52"/>
    <w:rsid w:val="00FA3331"/>
    <w:rsid w:val="00FA3B02"/>
    <w:rsid w:val="00FA4D22"/>
    <w:rsid w:val="00FA6ECB"/>
    <w:rsid w:val="00FA7551"/>
    <w:rsid w:val="00FA7C29"/>
    <w:rsid w:val="00FA7F72"/>
    <w:rsid w:val="00FB0E56"/>
    <w:rsid w:val="00FB2690"/>
    <w:rsid w:val="00FB2D3C"/>
    <w:rsid w:val="00FB3286"/>
    <w:rsid w:val="00FB36DC"/>
    <w:rsid w:val="00FB416D"/>
    <w:rsid w:val="00FB5B9D"/>
    <w:rsid w:val="00FC2505"/>
    <w:rsid w:val="00FC2860"/>
    <w:rsid w:val="00FC32A8"/>
    <w:rsid w:val="00FC3B5A"/>
    <w:rsid w:val="00FC43DB"/>
    <w:rsid w:val="00FC532C"/>
    <w:rsid w:val="00FC59F0"/>
    <w:rsid w:val="00FC6436"/>
    <w:rsid w:val="00FC6D18"/>
    <w:rsid w:val="00FC7AD3"/>
    <w:rsid w:val="00FD0A16"/>
    <w:rsid w:val="00FD1D16"/>
    <w:rsid w:val="00FD210F"/>
    <w:rsid w:val="00FD29DD"/>
    <w:rsid w:val="00FD2C5F"/>
    <w:rsid w:val="00FD2EF7"/>
    <w:rsid w:val="00FD4ADD"/>
    <w:rsid w:val="00FD5270"/>
    <w:rsid w:val="00FD5934"/>
    <w:rsid w:val="00FD694C"/>
    <w:rsid w:val="00FD7FD6"/>
    <w:rsid w:val="00FE139D"/>
    <w:rsid w:val="00FE2F39"/>
    <w:rsid w:val="00FE4182"/>
    <w:rsid w:val="00FE47DC"/>
    <w:rsid w:val="00FE4F13"/>
    <w:rsid w:val="00FE58DF"/>
    <w:rsid w:val="00FE643E"/>
    <w:rsid w:val="00FE6E62"/>
    <w:rsid w:val="00FE7441"/>
    <w:rsid w:val="00FE768C"/>
    <w:rsid w:val="00FE7917"/>
    <w:rsid w:val="00FF0695"/>
    <w:rsid w:val="00FF19B5"/>
    <w:rsid w:val="00FF1FE5"/>
    <w:rsid w:val="00FF2586"/>
    <w:rsid w:val="00FF632B"/>
    <w:rsid w:val="00FF7109"/>
    <w:rsid w:val="015B7F02"/>
    <w:rsid w:val="02D99268"/>
    <w:rsid w:val="03C5C503"/>
    <w:rsid w:val="049BDF15"/>
    <w:rsid w:val="061B877C"/>
    <w:rsid w:val="07387429"/>
    <w:rsid w:val="07D28BA6"/>
    <w:rsid w:val="092B8EC1"/>
    <w:rsid w:val="09BA67B4"/>
    <w:rsid w:val="0DDDCD07"/>
    <w:rsid w:val="0F25EB72"/>
    <w:rsid w:val="0F8E8BC5"/>
    <w:rsid w:val="12AAF853"/>
    <w:rsid w:val="15C67835"/>
    <w:rsid w:val="16AC0231"/>
    <w:rsid w:val="1AC50B69"/>
    <w:rsid w:val="1D046815"/>
    <w:rsid w:val="1ECFF598"/>
    <w:rsid w:val="1FE701AE"/>
    <w:rsid w:val="21BC0B6B"/>
    <w:rsid w:val="21CE794E"/>
    <w:rsid w:val="26225350"/>
    <w:rsid w:val="28E30174"/>
    <w:rsid w:val="2C14D095"/>
    <w:rsid w:val="2CD065C5"/>
    <w:rsid w:val="2EACD40C"/>
    <w:rsid w:val="2F34C59A"/>
    <w:rsid w:val="2F41A1F7"/>
    <w:rsid w:val="30343092"/>
    <w:rsid w:val="31555918"/>
    <w:rsid w:val="32CE3F5A"/>
    <w:rsid w:val="3400AFA3"/>
    <w:rsid w:val="3973745E"/>
    <w:rsid w:val="39F8507C"/>
    <w:rsid w:val="3A5BEFEB"/>
    <w:rsid w:val="3A7901F1"/>
    <w:rsid w:val="3C353725"/>
    <w:rsid w:val="3F19B9EF"/>
    <w:rsid w:val="3F5AFFCB"/>
    <w:rsid w:val="43699979"/>
    <w:rsid w:val="49AC7256"/>
    <w:rsid w:val="4BD0F3A7"/>
    <w:rsid w:val="4D14193F"/>
    <w:rsid w:val="4E7C4AC1"/>
    <w:rsid w:val="55102E3C"/>
    <w:rsid w:val="588F58D7"/>
    <w:rsid w:val="59078F70"/>
    <w:rsid w:val="5A95CC04"/>
    <w:rsid w:val="5B02E9D3"/>
    <w:rsid w:val="5C75B6E1"/>
    <w:rsid w:val="5CBDE1DA"/>
    <w:rsid w:val="5FBAADDA"/>
    <w:rsid w:val="625A0919"/>
    <w:rsid w:val="62AA8A7F"/>
    <w:rsid w:val="64876B39"/>
    <w:rsid w:val="658384F6"/>
    <w:rsid w:val="65AAEDCF"/>
    <w:rsid w:val="6F22C895"/>
    <w:rsid w:val="6F48C7C7"/>
    <w:rsid w:val="728C738A"/>
    <w:rsid w:val="765067AA"/>
    <w:rsid w:val="77FBD316"/>
    <w:rsid w:val="7845BD55"/>
    <w:rsid w:val="7BC05159"/>
    <w:rsid w:val="7D0BD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66B065"/>
  <w15:chartTrackingRefBased/>
  <w15:docId w15:val="{C1491980-232A-4EE5-B0A5-0F5A72C9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line="300" w:lineRule="auto"/>
      <w:ind w:left="284" w:firstLine="0"/>
      <w:outlineLvl w:val="1"/>
    </w:pPr>
    <w:rPr>
      <w:rFonts w:ascii="Verdana" w:hAnsi="Verdana" w:cs="Verdana"/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alibri" w:hAnsi="Calibri" w:cs="Calibri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omic Sans MS" w:eastAsia="Times New Roman" w:hAnsi="Comic Sans MS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3z0">
    <w:name w:val="WW8Num3z0"/>
    <w:rPr>
      <w:rFonts w:ascii="Comic Sans MS" w:eastAsia="Times New Roman" w:hAnsi="Comic Sans MS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0">
    <w:name w:val="WW8Num6z0"/>
    <w:rPr>
      <w:rFonts w:ascii="Arial" w:hAnsi="Arial" w:cs="Arial"/>
      <w:b w:val="0"/>
      <w:i w:val="0"/>
      <w:sz w:val="24"/>
    </w:rPr>
  </w:style>
  <w:style w:type="character" w:customStyle="1" w:styleId="WW8Num7z0">
    <w:name w:val="WW8Num7z0"/>
    <w:rPr>
      <w:rFonts w:ascii="Comic Sans MS" w:hAnsi="Comic Sans MS" w:cs="Comic Sans MS"/>
      <w:b w:val="0"/>
      <w:i w:val="0"/>
      <w:sz w:val="24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omic Sans MS" w:eastAsia="Times New Roman" w:hAnsi="Comic Sans MS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articledate">
    <w:name w:val="article_date"/>
    <w:basedOn w:val="WW-DefaultParagraphFont"/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basedOn w:val="WW-DefaultParagraphFont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line="300" w:lineRule="auto"/>
      <w:jc w:val="center"/>
    </w:pPr>
    <w:rPr>
      <w:rFonts w:ascii="Comic Sans MS" w:hAnsi="Comic Sans MS" w:cs="Comic Sans MS"/>
      <w:b/>
      <w:bCs/>
      <w:color w:val="FF000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Saturday Sans ICG" w:hAnsi="Saturday Sans ICG" w:cs="Saturday Sans ICG"/>
      <w:b/>
      <w:b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spacing w:line="300" w:lineRule="auto"/>
      <w:ind w:left="284"/>
    </w:pPr>
    <w:rPr>
      <w:rFonts w:ascii="Verdana" w:hAnsi="Verdana" w:cs="Verdana"/>
      <w:b/>
      <w:bCs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661DE8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4C0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B0159"/>
    <w:rPr>
      <w:color w:val="0000FF"/>
      <w:u w:val="single"/>
    </w:rPr>
  </w:style>
  <w:style w:type="paragraph" w:customStyle="1" w:styleId="yiv2439530959msolistparagraph">
    <w:name w:val="yiv2439530959msolistparagraph"/>
    <w:basedOn w:val="Normal"/>
    <w:rsid w:val="0059160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075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397950368msonormal">
    <w:name w:val="yiv1397950368msonormal"/>
    <w:basedOn w:val="Normal"/>
    <w:rsid w:val="00F95C2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728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09"/>
    <w:rPr>
      <w:rFonts w:ascii="Arial" w:hAnsi="Arial" w:cs="Arial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728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809"/>
    <w:rPr>
      <w:rFonts w:ascii="Arial" w:hAnsi="Arial" w:cs="Arial"/>
      <w:sz w:val="24"/>
      <w:szCs w:val="24"/>
      <w:lang w:eastAsia="ar-SA"/>
    </w:rPr>
  </w:style>
  <w:style w:type="paragraph" w:customStyle="1" w:styleId="paragraph">
    <w:name w:val="paragraph"/>
    <w:basedOn w:val="Normal"/>
    <w:rsid w:val="00903F9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903F92"/>
  </w:style>
  <w:style w:type="character" w:customStyle="1" w:styleId="eop">
    <w:name w:val="eop"/>
    <w:basedOn w:val="DefaultParagraphFont"/>
    <w:rsid w:val="00903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1588D91C92B449CFCFA5FE4E2FEE4" ma:contentTypeVersion="11" ma:contentTypeDescription="Create a new document." ma:contentTypeScope="" ma:versionID="25dbc7a3a19dbf5dfac14b9abd996356">
  <xsd:schema xmlns:xsd="http://www.w3.org/2001/XMLSchema" xmlns:xs="http://www.w3.org/2001/XMLSchema" xmlns:p="http://schemas.microsoft.com/office/2006/metadata/properties" xmlns:ns2="992de5c3-9b75-4a59-a625-6a7ba319fc62" xmlns:ns3="710d85fd-5b28-4f1c-b53f-c7214642a13f" targetNamespace="http://schemas.microsoft.com/office/2006/metadata/properties" ma:root="true" ma:fieldsID="1e4a39af8b2d13a1c8f4f02bd2aa3355" ns2:_="" ns3:_="">
    <xsd:import namespace="992de5c3-9b75-4a59-a625-6a7ba319fc62"/>
    <xsd:import namespace="710d85fd-5b28-4f1c-b53f-c7214642a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e5c3-9b75-4a59-a625-6a7ba319f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d6237f-1be2-4f44-b3dd-52679a320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d85fd-5b28-4f1c-b53f-c7214642a1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beca81-fc47-4dd5-aa19-41b3dbfa5e27}" ma:internalName="TaxCatchAll" ma:showField="CatchAllData" ma:web="710d85fd-5b28-4f1c-b53f-c7214642a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2de5c3-9b75-4a59-a625-6a7ba319fc62">
      <Terms xmlns="http://schemas.microsoft.com/office/infopath/2007/PartnerControls"/>
    </lcf76f155ced4ddcb4097134ff3c332f>
    <TaxCatchAll xmlns="710d85fd-5b28-4f1c-b53f-c7214642a1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F6DB2-3721-4759-9A13-93B8CCCE5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de5c3-9b75-4a59-a625-6a7ba319fc62"/>
    <ds:schemaRef ds:uri="710d85fd-5b28-4f1c-b53f-c7214642a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91CF4F-BC04-47CA-8D12-06FC83C6FA45}">
  <ds:schemaRefs>
    <ds:schemaRef ds:uri="http://schemas.microsoft.com/office/2006/metadata/properties"/>
    <ds:schemaRef ds:uri="http://schemas.microsoft.com/office/infopath/2007/PartnerControls"/>
    <ds:schemaRef ds:uri="992de5c3-9b75-4a59-a625-6a7ba319fc62"/>
    <ds:schemaRef ds:uri="710d85fd-5b28-4f1c-b53f-c7214642a13f"/>
  </ds:schemaRefs>
</ds:datastoreItem>
</file>

<file path=customXml/itemProps3.xml><?xml version="1.0" encoding="utf-8"?>
<ds:datastoreItem xmlns:ds="http://schemas.openxmlformats.org/officeDocument/2006/customXml" ds:itemID="{EB622D83-7F24-40B3-8A03-27C77EF04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B276E1-3137-4611-9052-54895916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PriceJ</dc:creator>
  <cp:keywords/>
  <cp:lastModifiedBy>Alison Perry</cp:lastModifiedBy>
  <cp:revision>156</cp:revision>
  <cp:lastPrinted>2023-09-15T08:52:00Z</cp:lastPrinted>
  <dcterms:created xsi:type="dcterms:W3CDTF">2026-03-16T18:00:00Z</dcterms:created>
  <dcterms:modified xsi:type="dcterms:W3CDTF">2026-04-20T20:42:00Z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-1008170884</vt:i4>
  </property>
  <property fmtid="{D5CDD505-2E9C-101B-9397-08002B2CF9AE}" pid="3" name="MediaServiceImageTags">
    <vt:lpwstr/>
  </property>
  <property fmtid="{D5CDD505-2E9C-101B-9397-08002B2CF9AE}" pid="4" name="ContentTypeId">
    <vt:lpwstr>0x010100B171588D91C92B449CFCFA5FE4E2FEE4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{"FileActivityType":"9","FileActivityTimeStamp":"2025-10-22T17:16:22.960Z","FileActivityUsersOnPage":[{"DisplayName":"Linda Haysom","Id":"lindahaysom@bwgc.co.uk"},{"DisplayName":"Alison Perry","Id":"alisonperry@bwgc.co.uk"},{"DisplayName":"David Bushby","Id":"dbushby@bwgc.co.uk"},{"DisplayName":"Ron Haysom","Id":"ronhaysom@bwgc.co.uk"},{"DisplayName":"Maewyn Cumming","Id":"maewyn@bwgc.org.uk"},{"DisplayName":"Gill Williams","Id":"gillwilliams@bwgc.co.uk"},{"DisplayName":"Robin Breach","Id":"robinbreach@bwgc.co.uk"},{"DisplayName":"Kate Cassell","Id":"katecassell@bwgc.co.uk"},{"DisplayName":"BWGC SECRETARY","Id":"bwgc-secretary@bwgc.co.uk"},{"DisplayName":"Linda Haysom","Id":"lindahaysom@bwgc.co.uk"}],"FileActivityNavigationId":null}</vt:lpwstr>
  </property>
  <property fmtid="{D5CDD505-2E9C-101B-9397-08002B2CF9AE}" pid="8" name="TriggerFlowInfo">
    <vt:lpwstr/>
  </property>
</Properties>
</file>